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17A4D" w14:textId="5056D3CE" w:rsidR="000A772D" w:rsidRPr="000A772D" w:rsidRDefault="00414843" w:rsidP="005C65F1">
      <w:pPr>
        <w:pStyle w:val="Ttulo"/>
        <w:jc w:val="left"/>
        <w:rPr>
          <w:rFonts w:ascii="Arial" w:hAnsi="Arial" w:cs="Arial"/>
          <w:iCs/>
          <w:color w:val="000000"/>
          <w:sz w:val="40"/>
          <w:u w:val="single"/>
        </w:rPr>
      </w:pPr>
      <w:r>
        <w:rPr>
          <w:rFonts w:ascii="Arial" w:hAnsi="Arial" w:cs="Arial"/>
          <w:bCs/>
          <w:noProof/>
          <w:color w:val="000000"/>
          <w:lang w:val="es-PE"/>
        </w:rPr>
        <w:drawing>
          <wp:anchor distT="0" distB="0" distL="114300" distR="114300" simplePos="0" relativeHeight="251658752" behindDoc="1" locked="0" layoutInCell="1" allowOverlap="1" wp14:anchorId="4A0DF478" wp14:editId="3F1BB8C5">
            <wp:simplePos x="0" y="0"/>
            <wp:positionH relativeFrom="column">
              <wp:posOffset>4330065</wp:posOffset>
            </wp:positionH>
            <wp:positionV relativeFrom="paragraph">
              <wp:posOffset>13970</wp:posOffset>
            </wp:positionV>
            <wp:extent cx="1390650" cy="1270000"/>
            <wp:effectExtent l="0" t="0" r="0" b="6350"/>
            <wp:wrapTight wrapText="bothSides">
              <wp:wrapPolygon edited="0">
                <wp:start x="0" y="0"/>
                <wp:lineTo x="0" y="21384"/>
                <wp:lineTo x="21304" y="21384"/>
                <wp:lineTo x="2130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2C90">
        <w:rPr>
          <w:rFonts w:ascii="Arial" w:hAnsi="Arial" w:cs="Arial"/>
          <w:iCs/>
          <w:color w:val="000000"/>
        </w:rPr>
        <w:t xml:space="preserve">           </w:t>
      </w:r>
      <w:r w:rsidR="0072498B" w:rsidRPr="000A772D">
        <w:rPr>
          <w:rFonts w:ascii="Arial" w:hAnsi="Arial" w:cs="Arial"/>
          <w:iCs/>
          <w:color w:val="000000"/>
          <w:sz w:val="40"/>
          <w:u w:val="single"/>
        </w:rPr>
        <w:t>CURRICULUM VITAE</w:t>
      </w:r>
    </w:p>
    <w:p w14:paraId="19EDAA80" w14:textId="77777777" w:rsidR="000A772D" w:rsidRDefault="000A772D" w:rsidP="000A772D">
      <w:pPr>
        <w:pStyle w:val="Ttulo"/>
        <w:ind w:right="-1134"/>
        <w:jc w:val="right"/>
        <w:rPr>
          <w:rFonts w:ascii="Times New Roman" w:hAnsi="Times New Roman"/>
          <w:i/>
          <w:lang w:val="es-PE"/>
        </w:rPr>
      </w:pPr>
    </w:p>
    <w:p w14:paraId="4DB2B1C3" w14:textId="2A290C84" w:rsidR="000A772D" w:rsidRDefault="005C2F58" w:rsidP="000A772D">
      <w:pPr>
        <w:pStyle w:val="Ttulo"/>
        <w:ind w:right="-1134"/>
        <w:jc w:val="right"/>
        <w:rPr>
          <w:rFonts w:ascii="Times New Roman" w:hAnsi="Times New Roman"/>
          <w:i/>
          <w:sz w:val="24"/>
          <w:lang w:val="es-PE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7F6B2071" wp14:editId="54885505">
                <wp:simplePos x="0" y="0"/>
                <wp:positionH relativeFrom="column">
                  <wp:posOffset>253365</wp:posOffset>
                </wp:positionH>
                <wp:positionV relativeFrom="paragraph">
                  <wp:posOffset>11430</wp:posOffset>
                </wp:positionV>
                <wp:extent cx="4270375" cy="84772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0375" cy="847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6E090" w14:textId="177B8345" w:rsidR="000241AB" w:rsidRDefault="000241AB" w:rsidP="005C65F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PE"/>
                              </w:rPr>
                            </w:pPr>
                            <w:r w:rsidRPr="000241A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PE"/>
                              </w:rPr>
                              <w:t>ISRAEL ALEXANDER GUARDIA OJEDA</w:t>
                            </w:r>
                          </w:p>
                          <w:p w14:paraId="6CA6214A" w14:textId="2C5505DC" w:rsidR="0072498B" w:rsidRPr="0072498B" w:rsidRDefault="0072498B" w:rsidP="005C65F1">
                            <w:pP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  <w:lang w:val="es-PE"/>
                              </w:rPr>
                              <w:t>ING</w:t>
                            </w:r>
                            <w:r w:rsidR="005C2F58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  <w:lang w:val="es-PE"/>
                              </w:rPr>
                              <w:t>ENIERO EN SISTEMAS</w:t>
                            </w:r>
                          </w:p>
                          <w:p w14:paraId="289ED8EB" w14:textId="08FF2EE6" w:rsidR="000A772D" w:rsidRPr="006D6FBA" w:rsidRDefault="000241AB" w:rsidP="005C65F1">
                            <w:pPr>
                              <w:rPr>
                                <w:rFonts w:ascii="Arial" w:hAnsi="Arial" w:cs="Arial"/>
                                <w:b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PE"/>
                              </w:rPr>
                              <w:t>Israelguardia13</w:t>
                            </w:r>
                            <w:r w:rsidR="006D6FBA">
                              <w:rPr>
                                <w:rFonts w:ascii="Arial" w:hAnsi="Arial" w:cs="Arial"/>
                                <w:b/>
                                <w:lang w:val="es-PE"/>
                              </w:rPr>
                              <w:t>@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s-PE"/>
                              </w:rPr>
                              <w:t>gm</w:t>
                            </w:r>
                            <w:r w:rsidR="006D6FBA">
                              <w:rPr>
                                <w:rFonts w:ascii="Arial" w:hAnsi="Arial" w:cs="Arial"/>
                                <w:b/>
                                <w:lang w:val="es-PE"/>
                              </w:rPr>
                              <w:t>ail.com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B20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95pt;margin-top:.9pt;width:336.25pt;height:66.7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" stroked="f">
                <v:fill opacity="0"/>
                <v:textbox inset="0,0,0,0">
                  <w:txbxContent>
                    <w:p w14:paraId="3D66E090" w14:textId="177B8345" w:rsidR="000241AB" w:rsidRDefault="000241AB" w:rsidP="005C65F1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PE"/>
                        </w:rPr>
                      </w:pPr>
                      <w:r w:rsidRPr="000241AB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PE"/>
                        </w:rPr>
                        <w:t>ISRAEL ALEXANDER GUARDIA OJEDA</w:t>
                      </w:r>
                    </w:p>
                    <w:p w14:paraId="6CA6214A" w14:textId="2C5505DC" w:rsidR="0072498B" w:rsidRPr="0072498B" w:rsidRDefault="0072498B" w:rsidP="005C65F1">
                      <w:pPr>
                        <w:rPr>
                          <w:rFonts w:ascii="Arial" w:hAnsi="Arial" w:cs="Arial"/>
                          <w:bCs/>
                          <w:sz w:val="28"/>
                          <w:szCs w:val="28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8"/>
                          <w:szCs w:val="28"/>
                          <w:lang w:val="es-PE"/>
                        </w:rPr>
                        <w:t>ING</w:t>
                      </w:r>
                      <w:r w:rsidR="005C2F58">
                        <w:rPr>
                          <w:rFonts w:ascii="Arial" w:hAnsi="Arial" w:cs="Arial"/>
                          <w:bCs/>
                          <w:sz w:val="28"/>
                          <w:szCs w:val="28"/>
                          <w:lang w:val="es-PE"/>
                        </w:rPr>
                        <w:t>ENIERO EN SISTEMAS</w:t>
                      </w:r>
                    </w:p>
                    <w:p w14:paraId="289ED8EB" w14:textId="08FF2EE6" w:rsidR="000A772D" w:rsidRPr="006D6FBA" w:rsidRDefault="000241AB" w:rsidP="005C65F1">
                      <w:pPr>
                        <w:rPr>
                          <w:rFonts w:ascii="Arial" w:hAnsi="Arial" w:cs="Arial"/>
                          <w:b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PE"/>
                        </w:rPr>
                        <w:t>Israelguardia13</w:t>
                      </w:r>
                      <w:r w:rsidR="006D6FBA">
                        <w:rPr>
                          <w:rFonts w:ascii="Arial" w:hAnsi="Arial" w:cs="Arial"/>
                          <w:b/>
                          <w:lang w:val="es-PE"/>
                        </w:rPr>
                        <w:t>@</w:t>
                      </w:r>
                      <w:r>
                        <w:rPr>
                          <w:rFonts w:ascii="Arial" w:hAnsi="Arial" w:cs="Arial"/>
                          <w:b/>
                          <w:lang w:val="es-PE"/>
                        </w:rPr>
                        <w:t>gm</w:t>
                      </w:r>
                      <w:r w:rsidR="006D6FBA">
                        <w:rPr>
                          <w:rFonts w:ascii="Arial" w:hAnsi="Arial" w:cs="Arial"/>
                          <w:b/>
                          <w:lang w:val="es-PE"/>
                        </w:rPr>
                        <w:t>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5B5A67B2" w14:textId="14C023C6" w:rsidR="000A772D" w:rsidRDefault="000A772D" w:rsidP="000A772D">
      <w:pPr>
        <w:pStyle w:val="Ttulo"/>
        <w:ind w:right="-1134"/>
        <w:jc w:val="right"/>
        <w:rPr>
          <w:rFonts w:ascii="Times New Roman" w:hAnsi="Times New Roman"/>
          <w:i/>
        </w:rPr>
      </w:pPr>
    </w:p>
    <w:p w14:paraId="3648FA0C" w14:textId="77777777" w:rsidR="000A772D" w:rsidRDefault="000A772D" w:rsidP="000A772D">
      <w:pPr>
        <w:pStyle w:val="Ttulo"/>
        <w:ind w:right="-1134"/>
        <w:jc w:val="right"/>
        <w:rPr>
          <w:rFonts w:ascii="Times New Roman" w:hAnsi="Times New Roman"/>
          <w:i/>
        </w:rPr>
      </w:pPr>
    </w:p>
    <w:p w14:paraId="28AD64CB" w14:textId="77777777" w:rsidR="000A772D" w:rsidRDefault="000A772D" w:rsidP="000A772D">
      <w:pPr>
        <w:rPr>
          <w:b/>
          <w:i/>
          <w:sz w:val="36"/>
          <w:u w:val="single"/>
        </w:rPr>
      </w:pPr>
    </w:p>
    <w:p w14:paraId="1F008FB2" w14:textId="11BF7EA2" w:rsidR="00F3309D" w:rsidRPr="005C65F1" w:rsidRDefault="005C65F1" w:rsidP="000A772D">
      <w:pPr>
        <w:rPr>
          <w:rFonts w:ascii="Arial" w:hAnsi="Arial" w:cs="Arial"/>
          <w:sz w:val="24"/>
          <w:szCs w:val="24"/>
        </w:rPr>
      </w:pPr>
      <w:r w:rsidRPr="005C65F1">
        <w:rPr>
          <w:rFonts w:ascii="Arial" w:hAnsi="Arial" w:cs="Arial"/>
          <w:b/>
          <w:bCs/>
          <w:sz w:val="24"/>
          <w:szCs w:val="24"/>
        </w:rPr>
        <w:t>Objetivo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Aplicar mis conocimientos teóricos para así ponerlos en </w:t>
      </w:r>
      <w:r w:rsidR="0072498B">
        <w:rPr>
          <w:rFonts w:ascii="Arial" w:hAnsi="Arial" w:cs="Arial"/>
          <w:sz w:val="24"/>
          <w:szCs w:val="24"/>
        </w:rPr>
        <w:t>prácticas</w:t>
      </w:r>
      <w:r>
        <w:rPr>
          <w:rFonts w:ascii="Arial" w:hAnsi="Arial" w:cs="Arial"/>
          <w:sz w:val="24"/>
          <w:szCs w:val="24"/>
        </w:rPr>
        <w:t xml:space="preserve"> de mayor nivel, de esa manera consiguiendo mayor experiencia laboral y desarrollarme de forma profesional y laboral. </w:t>
      </w:r>
    </w:p>
    <w:p w14:paraId="7395723B" w14:textId="77777777" w:rsidR="000A772D" w:rsidRPr="000A772D" w:rsidRDefault="000A772D" w:rsidP="000A772D">
      <w:pPr>
        <w:rPr>
          <w:rFonts w:ascii="Arial" w:hAnsi="Arial" w:cs="Arial"/>
        </w:rPr>
      </w:pPr>
    </w:p>
    <w:p w14:paraId="474C4814" w14:textId="77777777" w:rsidR="000A772D" w:rsidRPr="000A772D" w:rsidRDefault="000A772D" w:rsidP="000A772D">
      <w:pPr>
        <w:pStyle w:val="Ttulo4"/>
        <w:rPr>
          <w:rFonts w:ascii="Arial" w:hAnsi="Arial" w:cs="Arial"/>
          <w:color w:val="000000"/>
          <w:sz w:val="22"/>
        </w:rPr>
      </w:pPr>
      <w:r w:rsidRPr="000A772D">
        <w:rPr>
          <w:rFonts w:ascii="Arial" w:hAnsi="Arial" w:cs="Arial"/>
          <w:color w:val="000000"/>
          <w:sz w:val="22"/>
        </w:rPr>
        <w:t>INFORMACION PERSONAL</w:t>
      </w:r>
    </w:p>
    <w:p w14:paraId="547610D7" w14:textId="77777777" w:rsidR="000A772D" w:rsidRPr="000A772D" w:rsidRDefault="000A772D" w:rsidP="000A772D">
      <w:pPr>
        <w:rPr>
          <w:rFonts w:ascii="Arial" w:hAnsi="Arial" w:cs="Arial"/>
          <w:color w:val="000000"/>
        </w:rPr>
      </w:pPr>
      <w:r w:rsidRPr="000A772D">
        <w:rPr>
          <w:rFonts w:ascii="Arial" w:hAnsi="Arial" w:cs="Arial"/>
          <w:color w:val="000000"/>
        </w:rPr>
        <w:t>---------------------------------------------------------------------------------------------------------</w:t>
      </w:r>
      <w:r w:rsidR="009D0EAD">
        <w:rPr>
          <w:rFonts w:ascii="Arial" w:hAnsi="Arial" w:cs="Arial"/>
          <w:color w:val="000000"/>
        </w:rPr>
        <w:t>---------------------</w:t>
      </w:r>
    </w:p>
    <w:p w14:paraId="5070DF52" w14:textId="77777777" w:rsidR="000A772D" w:rsidRPr="000A772D" w:rsidRDefault="000A772D" w:rsidP="000A772D">
      <w:pPr>
        <w:rPr>
          <w:rFonts w:ascii="Arial" w:hAnsi="Arial" w:cs="Arial"/>
          <w:color w:val="000000"/>
        </w:rPr>
      </w:pPr>
    </w:p>
    <w:p w14:paraId="1534371E" w14:textId="77777777" w:rsidR="000A772D" w:rsidRPr="000A772D" w:rsidRDefault="000A772D" w:rsidP="000A772D">
      <w:pPr>
        <w:rPr>
          <w:rFonts w:ascii="Arial" w:hAnsi="Arial" w:cs="Arial"/>
          <w:color w:val="000000"/>
        </w:rPr>
      </w:pPr>
    </w:p>
    <w:p w14:paraId="0F3323B6" w14:textId="2823DBBF" w:rsidR="000A772D" w:rsidRPr="000A772D" w:rsidRDefault="000A772D" w:rsidP="000A772D">
      <w:pPr>
        <w:tabs>
          <w:tab w:val="left" w:pos="3544"/>
        </w:tabs>
        <w:spacing w:line="360" w:lineRule="auto"/>
        <w:ind w:left="709" w:firstLine="425"/>
        <w:rPr>
          <w:rFonts w:ascii="Arial" w:hAnsi="Arial" w:cs="Arial"/>
          <w:color w:val="000000"/>
        </w:rPr>
      </w:pPr>
      <w:r w:rsidRPr="000A772D">
        <w:rPr>
          <w:rFonts w:ascii="Arial" w:hAnsi="Arial" w:cs="Arial"/>
          <w:b/>
          <w:color w:val="000000"/>
        </w:rPr>
        <w:t xml:space="preserve">Fecha de Nacimiento      </w:t>
      </w:r>
      <w:r>
        <w:rPr>
          <w:rFonts w:ascii="Arial" w:hAnsi="Arial" w:cs="Arial"/>
          <w:b/>
          <w:color w:val="000000"/>
        </w:rPr>
        <w:tab/>
      </w:r>
      <w:r w:rsidRPr="000A772D">
        <w:rPr>
          <w:rFonts w:ascii="Arial" w:hAnsi="Arial" w:cs="Arial"/>
          <w:b/>
          <w:color w:val="000000"/>
        </w:rPr>
        <w:t xml:space="preserve">: </w:t>
      </w:r>
      <w:r w:rsidR="00480913">
        <w:rPr>
          <w:rFonts w:ascii="Arial" w:hAnsi="Arial" w:cs="Arial"/>
          <w:color w:val="000000"/>
        </w:rPr>
        <w:t>2</w:t>
      </w:r>
      <w:r w:rsidR="000241AB">
        <w:rPr>
          <w:rFonts w:ascii="Arial" w:hAnsi="Arial" w:cs="Arial"/>
          <w:color w:val="000000"/>
        </w:rPr>
        <w:t>8</w:t>
      </w:r>
      <w:r w:rsidR="00480913">
        <w:rPr>
          <w:rFonts w:ascii="Arial" w:hAnsi="Arial" w:cs="Arial"/>
          <w:color w:val="000000"/>
        </w:rPr>
        <w:t xml:space="preserve"> de </w:t>
      </w:r>
      <w:r w:rsidR="000241AB">
        <w:rPr>
          <w:rFonts w:ascii="Arial" w:hAnsi="Arial" w:cs="Arial"/>
          <w:color w:val="000000"/>
        </w:rPr>
        <w:t>marzo del 2002</w:t>
      </w:r>
      <w:r w:rsidR="005C65F1">
        <w:rPr>
          <w:rFonts w:ascii="Arial" w:hAnsi="Arial" w:cs="Arial"/>
          <w:color w:val="000000"/>
        </w:rPr>
        <w:t xml:space="preserve"> – 1</w:t>
      </w:r>
      <w:r w:rsidR="00C42EC9">
        <w:rPr>
          <w:rFonts w:ascii="Arial" w:hAnsi="Arial" w:cs="Arial"/>
          <w:color w:val="000000"/>
        </w:rPr>
        <w:t>9</w:t>
      </w:r>
      <w:r w:rsidR="005C65F1">
        <w:rPr>
          <w:rFonts w:ascii="Arial" w:hAnsi="Arial" w:cs="Arial"/>
          <w:color w:val="000000"/>
        </w:rPr>
        <w:t xml:space="preserve"> AÑOS</w:t>
      </w:r>
    </w:p>
    <w:p w14:paraId="37EDBE3B" w14:textId="77777777" w:rsidR="000A772D" w:rsidRPr="000A772D" w:rsidRDefault="000A772D" w:rsidP="000A772D">
      <w:pPr>
        <w:tabs>
          <w:tab w:val="left" w:pos="3544"/>
        </w:tabs>
        <w:spacing w:line="360" w:lineRule="auto"/>
        <w:ind w:left="709" w:firstLine="425"/>
        <w:rPr>
          <w:rFonts w:ascii="Arial" w:hAnsi="Arial" w:cs="Arial"/>
          <w:color w:val="000000"/>
        </w:rPr>
      </w:pPr>
      <w:r w:rsidRPr="000A772D">
        <w:rPr>
          <w:rFonts w:ascii="Arial" w:hAnsi="Arial" w:cs="Arial"/>
          <w:b/>
          <w:color w:val="000000"/>
        </w:rPr>
        <w:t xml:space="preserve">Lugar de Nacimiento     </w:t>
      </w:r>
      <w:r>
        <w:rPr>
          <w:rFonts w:ascii="Arial" w:hAnsi="Arial" w:cs="Arial"/>
          <w:b/>
          <w:color w:val="000000"/>
        </w:rPr>
        <w:tab/>
      </w:r>
      <w:r w:rsidRPr="000A772D">
        <w:rPr>
          <w:rFonts w:ascii="Arial" w:hAnsi="Arial" w:cs="Arial"/>
          <w:b/>
          <w:color w:val="000000"/>
        </w:rPr>
        <w:t>:</w:t>
      </w:r>
      <w:r w:rsidR="006D6FBA">
        <w:rPr>
          <w:rFonts w:ascii="Arial" w:hAnsi="Arial" w:cs="Arial"/>
          <w:b/>
          <w:color w:val="000000"/>
        </w:rPr>
        <w:t xml:space="preserve"> </w:t>
      </w:r>
      <w:r w:rsidR="00480913">
        <w:rPr>
          <w:rFonts w:ascii="Arial" w:hAnsi="Arial" w:cs="Arial"/>
          <w:color w:val="000000"/>
        </w:rPr>
        <w:t>Lima</w:t>
      </w:r>
    </w:p>
    <w:p w14:paraId="36A7B15B" w14:textId="1E584DBA" w:rsidR="000A772D" w:rsidRPr="000A772D" w:rsidRDefault="000A772D" w:rsidP="000A772D">
      <w:pPr>
        <w:tabs>
          <w:tab w:val="left" w:pos="3544"/>
        </w:tabs>
        <w:spacing w:line="360" w:lineRule="auto"/>
        <w:ind w:left="709" w:firstLine="425"/>
        <w:rPr>
          <w:rFonts w:ascii="Arial" w:hAnsi="Arial" w:cs="Arial"/>
          <w:color w:val="000000"/>
        </w:rPr>
      </w:pPr>
      <w:r w:rsidRPr="000A772D">
        <w:rPr>
          <w:rFonts w:ascii="Arial" w:hAnsi="Arial" w:cs="Arial"/>
          <w:b/>
          <w:color w:val="000000"/>
        </w:rPr>
        <w:t xml:space="preserve">Documento Identidad    </w:t>
      </w:r>
      <w:r>
        <w:rPr>
          <w:rFonts w:ascii="Arial" w:hAnsi="Arial" w:cs="Arial"/>
          <w:b/>
          <w:color w:val="000000"/>
        </w:rPr>
        <w:tab/>
      </w:r>
      <w:r w:rsidRPr="000A772D">
        <w:rPr>
          <w:rFonts w:ascii="Arial" w:hAnsi="Arial" w:cs="Arial"/>
          <w:b/>
          <w:color w:val="000000"/>
        </w:rPr>
        <w:t xml:space="preserve">: </w:t>
      </w:r>
      <w:proofErr w:type="spellStart"/>
      <w:r w:rsidR="00632100">
        <w:rPr>
          <w:rFonts w:ascii="Arial" w:hAnsi="Arial" w:cs="Arial"/>
          <w:color w:val="000000"/>
        </w:rPr>
        <w:t>Nº</w:t>
      </w:r>
      <w:proofErr w:type="spellEnd"/>
      <w:r w:rsidR="00784544">
        <w:rPr>
          <w:rFonts w:ascii="Arial" w:hAnsi="Arial" w:cs="Arial"/>
          <w:color w:val="000000"/>
        </w:rPr>
        <w:t xml:space="preserve"> </w:t>
      </w:r>
      <w:r w:rsidR="000241AB">
        <w:rPr>
          <w:rFonts w:ascii="Arial" w:hAnsi="Arial" w:cs="Arial"/>
          <w:color w:val="000000"/>
        </w:rPr>
        <w:t>76881743</w:t>
      </w:r>
    </w:p>
    <w:p w14:paraId="5A4BB451" w14:textId="77777777" w:rsidR="000A772D" w:rsidRPr="000A772D" w:rsidRDefault="000A772D" w:rsidP="000A772D">
      <w:pPr>
        <w:tabs>
          <w:tab w:val="left" w:pos="3544"/>
        </w:tabs>
        <w:spacing w:line="360" w:lineRule="auto"/>
        <w:ind w:left="709" w:firstLine="425"/>
        <w:rPr>
          <w:rFonts w:ascii="Arial" w:hAnsi="Arial" w:cs="Arial"/>
          <w:color w:val="000000"/>
        </w:rPr>
      </w:pPr>
      <w:r w:rsidRPr="000A772D">
        <w:rPr>
          <w:rFonts w:ascii="Arial" w:hAnsi="Arial" w:cs="Arial"/>
          <w:b/>
          <w:color w:val="000000"/>
        </w:rPr>
        <w:t xml:space="preserve">Grado Académico          </w:t>
      </w:r>
      <w:r>
        <w:rPr>
          <w:rFonts w:ascii="Arial" w:hAnsi="Arial" w:cs="Arial"/>
          <w:b/>
          <w:color w:val="000000"/>
        </w:rPr>
        <w:tab/>
      </w:r>
      <w:r w:rsidRPr="000A772D">
        <w:rPr>
          <w:rFonts w:ascii="Arial" w:hAnsi="Arial" w:cs="Arial"/>
          <w:b/>
          <w:color w:val="000000"/>
        </w:rPr>
        <w:t>:</w:t>
      </w:r>
      <w:r w:rsidR="006D6FBA">
        <w:rPr>
          <w:rFonts w:ascii="Arial" w:hAnsi="Arial" w:cs="Arial"/>
          <w:b/>
          <w:color w:val="000000"/>
        </w:rPr>
        <w:t xml:space="preserve"> </w:t>
      </w:r>
      <w:r w:rsidR="00954994">
        <w:rPr>
          <w:rFonts w:ascii="Arial" w:hAnsi="Arial" w:cs="Arial"/>
          <w:color w:val="000000"/>
        </w:rPr>
        <w:t>Superior</w:t>
      </w:r>
    </w:p>
    <w:p w14:paraId="25517379" w14:textId="183BF574" w:rsidR="000A772D" w:rsidRDefault="000A772D" w:rsidP="00996C2F">
      <w:pPr>
        <w:tabs>
          <w:tab w:val="left" w:pos="3544"/>
        </w:tabs>
        <w:ind w:left="3534" w:hanging="2400"/>
        <w:rPr>
          <w:rFonts w:ascii="Arial" w:hAnsi="Arial" w:cs="Arial"/>
          <w:color w:val="000000"/>
        </w:rPr>
      </w:pPr>
      <w:r w:rsidRPr="000A772D">
        <w:rPr>
          <w:rFonts w:ascii="Arial" w:hAnsi="Arial" w:cs="Arial"/>
          <w:b/>
          <w:color w:val="000000"/>
        </w:rPr>
        <w:t>Dirección</w:t>
      </w:r>
      <w:r w:rsidRPr="000A772D">
        <w:rPr>
          <w:rFonts w:ascii="Arial" w:hAnsi="Arial" w:cs="Arial"/>
          <w:b/>
          <w:color w:val="000000"/>
        </w:rPr>
        <w:tab/>
        <w:t>:</w:t>
      </w:r>
      <w:r w:rsidR="00475178">
        <w:rPr>
          <w:rFonts w:ascii="Arial" w:hAnsi="Arial" w:cs="Arial"/>
          <w:b/>
          <w:color w:val="000000"/>
        </w:rPr>
        <w:t xml:space="preserve"> </w:t>
      </w:r>
      <w:r w:rsidR="00475178">
        <w:rPr>
          <w:rFonts w:ascii="Arial" w:hAnsi="Arial" w:cs="Arial"/>
          <w:color w:val="000000"/>
        </w:rPr>
        <w:t>Lima</w:t>
      </w:r>
      <w:r w:rsidR="006D6FBA">
        <w:rPr>
          <w:rFonts w:ascii="Arial" w:hAnsi="Arial" w:cs="Arial"/>
          <w:color w:val="000000"/>
        </w:rPr>
        <w:t xml:space="preserve"> –</w:t>
      </w:r>
      <w:r w:rsidR="00475178">
        <w:rPr>
          <w:rFonts w:ascii="Arial" w:hAnsi="Arial" w:cs="Arial"/>
          <w:color w:val="000000"/>
        </w:rPr>
        <w:t xml:space="preserve"> </w:t>
      </w:r>
      <w:r w:rsidR="000241AB">
        <w:rPr>
          <w:rFonts w:ascii="Arial" w:hAnsi="Arial" w:cs="Arial"/>
          <w:color w:val="000000"/>
        </w:rPr>
        <w:t xml:space="preserve">Cercado de </w:t>
      </w:r>
      <w:r w:rsidR="006D6FBA">
        <w:rPr>
          <w:rFonts w:ascii="Arial" w:hAnsi="Arial" w:cs="Arial"/>
          <w:color w:val="000000"/>
        </w:rPr>
        <w:t xml:space="preserve">Lima – Jr. </w:t>
      </w:r>
      <w:r w:rsidR="000241AB">
        <w:rPr>
          <w:rFonts w:ascii="Arial" w:hAnsi="Arial" w:cs="Arial"/>
          <w:color w:val="000000"/>
        </w:rPr>
        <w:t>Manuel pardo 216</w:t>
      </w:r>
    </w:p>
    <w:p w14:paraId="40C7BFF3" w14:textId="77777777" w:rsidR="00996C2F" w:rsidRPr="00475178" w:rsidRDefault="00996C2F" w:rsidP="000241AB">
      <w:pPr>
        <w:pStyle w:val="Ttulo1"/>
      </w:pPr>
    </w:p>
    <w:p w14:paraId="4A1BA2B2" w14:textId="6D5D13FA" w:rsidR="00D50E2B" w:rsidRPr="00D50E2B" w:rsidRDefault="00D50E2B" w:rsidP="000A772D">
      <w:pPr>
        <w:tabs>
          <w:tab w:val="left" w:pos="3544"/>
        </w:tabs>
        <w:spacing w:line="360" w:lineRule="auto"/>
        <w:ind w:left="709" w:right="-675" w:firstLine="425"/>
        <w:rPr>
          <w:rFonts w:ascii="Arial" w:hAnsi="Arial" w:cs="Arial"/>
          <w:color w:val="000000"/>
        </w:rPr>
      </w:pPr>
      <w:r w:rsidRPr="00D50E2B">
        <w:rPr>
          <w:rFonts w:ascii="Arial" w:hAnsi="Arial" w:cs="Arial"/>
          <w:b/>
          <w:color w:val="000000"/>
        </w:rPr>
        <w:t>Móvil</w:t>
      </w:r>
      <w:r w:rsidRPr="00D50E2B">
        <w:rPr>
          <w:rFonts w:ascii="Arial" w:hAnsi="Arial" w:cs="Arial"/>
          <w:color w:val="000000"/>
        </w:rPr>
        <w:tab/>
        <w:t xml:space="preserve">: </w:t>
      </w:r>
      <w:r w:rsidR="000241AB">
        <w:rPr>
          <w:rFonts w:ascii="Arial" w:hAnsi="Arial" w:cs="Arial"/>
          <w:color w:val="000000"/>
        </w:rPr>
        <w:t>924055692</w:t>
      </w:r>
      <w:r w:rsidR="005C65F1">
        <w:rPr>
          <w:rFonts w:ascii="Arial" w:hAnsi="Arial" w:cs="Arial"/>
          <w:color w:val="000000"/>
        </w:rPr>
        <w:t xml:space="preserve"> - 964311351</w:t>
      </w:r>
    </w:p>
    <w:p w14:paraId="213D6334" w14:textId="77777777" w:rsidR="000A772D" w:rsidRDefault="000A772D" w:rsidP="000A772D">
      <w:pPr>
        <w:tabs>
          <w:tab w:val="left" w:pos="3544"/>
        </w:tabs>
        <w:spacing w:line="360" w:lineRule="auto"/>
        <w:ind w:left="709" w:right="-675" w:firstLine="425"/>
        <w:rPr>
          <w:rFonts w:ascii="Arial" w:hAnsi="Arial" w:cs="Arial"/>
          <w:color w:val="000000"/>
        </w:rPr>
      </w:pPr>
    </w:p>
    <w:p w14:paraId="4B1381E1" w14:textId="77777777" w:rsidR="006D6FBA" w:rsidRDefault="006D6FBA" w:rsidP="000A772D">
      <w:pPr>
        <w:tabs>
          <w:tab w:val="left" w:pos="3544"/>
        </w:tabs>
        <w:spacing w:line="360" w:lineRule="auto"/>
        <w:ind w:left="709" w:right="-675" w:firstLine="425"/>
        <w:rPr>
          <w:rFonts w:ascii="Arial" w:hAnsi="Arial" w:cs="Arial"/>
          <w:color w:val="000000"/>
        </w:rPr>
      </w:pPr>
    </w:p>
    <w:p w14:paraId="466A7339" w14:textId="77777777" w:rsidR="006D6FBA" w:rsidRPr="000A772D" w:rsidRDefault="006D6FBA" w:rsidP="000A772D">
      <w:pPr>
        <w:tabs>
          <w:tab w:val="left" w:pos="3544"/>
        </w:tabs>
        <w:spacing w:line="360" w:lineRule="auto"/>
        <w:ind w:left="709" w:right="-675" w:firstLine="425"/>
        <w:rPr>
          <w:rFonts w:ascii="Arial" w:hAnsi="Arial" w:cs="Arial"/>
          <w:color w:val="000000"/>
        </w:rPr>
      </w:pPr>
    </w:p>
    <w:p w14:paraId="7CD32D6A" w14:textId="77777777" w:rsidR="000A772D" w:rsidRPr="000A772D" w:rsidRDefault="000A772D" w:rsidP="000A772D">
      <w:pPr>
        <w:spacing w:line="360" w:lineRule="auto"/>
        <w:ind w:left="709" w:firstLine="709"/>
        <w:rPr>
          <w:rFonts w:ascii="Arial" w:hAnsi="Arial" w:cs="Arial"/>
          <w:color w:val="000000"/>
        </w:rPr>
      </w:pPr>
    </w:p>
    <w:p w14:paraId="4C82484C" w14:textId="77777777" w:rsidR="000A772D" w:rsidRPr="000A772D" w:rsidRDefault="000A772D" w:rsidP="000A772D">
      <w:pPr>
        <w:pStyle w:val="Ttulo4"/>
        <w:rPr>
          <w:rFonts w:ascii="Arial" w:hAnsi="Arial" w:cs="Arial"/>
          <w:color w:val="000000"/>
          <w:sz w:val="22"/>
        </w:rPr>
      </w:pPr>
      <w:r w:rsidRPr="000A772D">
        <w:rPr>
          <w:rFonts w:ascii="Arial" w:hAnsi="Arial" w:cs="Arial"/>
          <w:color w:val="000000"/>
          <w:sz w:val="22"/>
        </w:rPr>
        <w:t>DATOS ACADEMICOS</w:t>
      </w:r>
    </w:p>
    <w:p w14:paraId="3D1C7123" w14:textId="77777777" w:rsidR="000A772D" w:rsidRPr="000A772D" w:rsidRDefault="000A772D" w:rsidP="000A772D">
      <w:pPr>
        <w:rPr>
          <w:rFonts w:ascii="Arial" w:hAnsi="Arial" w:cs="Arial"/>
          <w:color w:val="000000"/>
        </w:rPr>
      </w:pPr>
      <w:r w:rsidRPr="000A772D">
        <w:rPr>
          <w:rFonts w:ascii="Arial" w:hAnsi="Arial" w:cs="Arial"/>
          <w:color w:val="000000"/>
        </w:rPr>
        <w:t>----------------------------------------------------------------------------------------</w:t>
      </w:r>
      <w:r>
        <w:rPr>
          <w:rFonts w:ascii="Arial" w:hAnsi="Arial" w:cs="Arial"/>
          <w:color w:val="000000"/>
        </w:rPr>
        <w:t>----------------------</w:t>
      </w:r>
      <w:r w:rsidRPr="000A772D">
        <w:rPr>
          <w:rFonts w:ascii="Arial" w:hAnsi="Arial" w:cs="Arial"/>
          <w:color w:val="000000"/>
        </w:rPr>
        <w:t>-----------------</w:t>
      </w:r>
    </w:p>
    <w:p w14:paraId="072D2A47" w14:textId="77777777" w:rsidR="00672000" w:rsidRDefault="00672000" w:rsidP="00480913">
      <w:pPr>
        <w:tabs>
          <w:tab w:val="left" w:pos="1418"/>
        </w:tabs>
        <w:spacing w:line="360" w:lineRule="auto"/>
        <w:rPr>
          <w:rFonts w:ascii="Arial" w:hAnsi="Arial" w:cs="Arial"/>
          <w:color w:val="000000"/>
        </w:rPr>
      </w:pPr>
    </w:p>
    <w:p w14:paraId="6ABBA21C" w14:textId="77777777" w:rsidR="00192ACA" w:rsidRDefault="00192ACA" w:rsidP="00480913">
      <w:pPr>
        <w:tabs>
          <w:tab w:val="left" w:pos="1418"/>
        </w:tabs>
        <w:spacing w:line="360" w:lineRule="auto"/>
        <w:rPr>
          <w:rFonts w:ascii="Arial" w:hAnsi="Arial" w:cs="Arial"/>
          <w:color w:val="000000"/>
        </w:rPr>
      </w:pPr>
    </w:p>
    <w:p w14:paraId="3B46EE7A" w14:textId="77777777" w:rsidR="00192ACA" w:rsidRPr="000A772D" w:rsidRDefault="00192ACA" w:rsidP="00192ACA">
      <w:pPr>
        <w:pStyle w:val="Ttulo7"/>
        <w:rPr>
          <w:rFonts w:ascii="Arial" w:hAnsi="Arial" w:cs="Arial"/>
          <w:color w:val="000000"/>
          <w:sz w:val="20"/>
        </w:rPr>
      </w:pPr>
      <w:r w:rsidRPr="000A772D">
        <w:rPr>
          <w:rFonts w:ascii="Arial" w:hAnsi="Arial" w:cs="Arial"/>
          <w:color w:val="000000"/>
          <w:sz w:val="20"/>
        </w:rPr>
        <w:t>EDUCACI</w:t>
      </w:r>
      <w:r>
        <w:rPr>
          <w:rFonts w:ascii="Arial" w:hAnsi="Arial" w:cs="Arial"/>
          <w:color w:val="000000"/>
          <w:sz w:val="20"/>
        </w:rPr>
        <w:t>Ó</w:t>
      </w:r>
      <w:r w:rsidRPr="000A772D">
        <w:rPr>
          <w:rFonts w:ascii="Arial" w:hAnsi="Arial" w:cs="Arial"/>
          <w:color w:val="000000"/>
          <w:sz w:val="20"/>
        </w:rPr>
        <w:t>N PRIMARIA</w:t>
      </w:r>
    </w:p>
    <w:p w14:paraId="2B37A426" w14:textId="77777777" w:rsidR="00192ACA" w:rsidRPr="003D3FCF" w:rsidRDefault="00192ACA" w:rsidP="00192ACA">
      <w:pPr>
        <w:tabs>
          <w:tab w:val="left" w:pos="1418"/>
          <w:tab w:val="left" w:pos="1800"/>
        </w:tabs>
        <w:spacing w:line="360" w:lineRule="auto"/>
        <w:rPr>
          <w:rFonts w:ascii="Arial" w:hAnsi="Arial" w:cs="Arial"/>
          <w:color w:val="000000"/>
        </w:rPr>
      </w:pPr>
    </w:p>
    <w:p w14:paraId="10A119E1" w14:textId="2C57BA73" w:rsidR="00192ACA" w:rsidRPr="000A772D" w:rsidRDefault="00192ACA" w:rsidP="00192ACA">
      <w:pPr>
        <w:numPr>
          <w:ilvl w:val="0"/>
          <w:numId w:val="5"/>
        </w:numPr>
        <w:tabs>
          <w:tab w:val="left" w:pos="1418"/>
          <w:tab w:val="left" w:pos="1800"/>
        </w:tabs>
        <w:spacing w:line="360" w:lineRule="auto"/>
        <w:ind w:left="709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Pr="000A772D">
        <w:rPr>
          <w:rFonts w:ascii="Arial" w:hAnsi="Arial" w:cs="Arial"/>
          <w:color w:val="000000"/>
        </w:rPr>
        <w:t>.E. “</w:t>
      </w:r>
      <w:r w:rsidR="000241AB">
        <w:rPr>
          <w:rFonts w:ascii="Arial" w:hAnsi="Arial" w:cs="Arial"/>
          <w:color w:val="000000"/>
        </w:rPr>
        <w:t>NUESTRA SEÑORA DEL PRADO</w:t>
      </w:r>
      <w:r>
        <w:rPr>
          <w:rFonts w:ascii="Arial" w:hAnsi="Arial" w:cs="Arial"/>
          <w:color w:val="000000"/>
        </w:rPr>
        <w:t>” - Lima</w:t>
      </w:r>
    </w:p>
    <w:p w14:paraId="0F6A7893" w14:textId="105DEE5F" w:rsidR="00192ACA" w:rsidRDefault="00192ACA" w:rsidP="00192ACA">
      <w:pPr>
        <w:spacing w:line="360" w:lineRule="auto"/>
        <w:ind w:left="177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(200</w:t>
      </w:r>
      <w:r w:rsidR="000241AB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 xml:space="preserve"> - 201</w:t>
      </w:r>
      <w:r w:rsidR="000241AB">
        <w:rPr>
          <w:rFonts w:ascii="Arial" w:hAnsi="Arial" w:cs="Arial"/>
          <w:color w:val="000000"/>
        </w:rPr>
        <w:t>3</w:t>
      </w:r>
      <w:r w:rsidRPr="000A772D">
        <w:rPr>
          <w:rFonts w:ascii="Arial" w:hAnsi="Arial" w:cs="Arial"/>
          <w:color w:val="000000"/>
        </w:rPr>
        <w:t xml:space="preserve">) </w:t>
      </w:r>
    </w:p>
    <w:p w14:paraId="02A05CD9" w14:textId="77777777" w:rsidR="00192ACA" w:rsidRDefault="00192ACA" w:rsidP="00192ACA">
      <w:pPr>
        <w:spacing w:line="360" w:lineRule="auto"/>
        <w:ind w:left="1770"/>
        <w:rPr>
          <w:rFonts w:ascii="Arial" w:hAnsi="Arial" w:cs="Arial"/>
          <w:color w:val="000000"/>
        </w:rPr>
      </w:pPr>
    </w:p>
    <w:p w14:paraId="5D16A235" w14:textId="77777777" w:rsidR="00192ACA" w:rsidRDefault="00192ACA" w:rsidP="00192ACA">
      <w:pPr>
        <w:spacing w:line="360" w:lineRule="auto"/>
        <w:ind w:left="1770"/>
        <w:rPr>
          <w:rFonts w:ascii="Arial" w:hAnsi="Arial" w:cs="Arial"/>
          <w:color w:val="000000"/>
        </w:rPr>
      </w:pPr>
    </w:p>
    <w:p w14:paraId="4859BFFF" w14:textId="77777777" w:rsidR="00192ACA" w:rsidRPr="000A772D" w:rsidRDefault="00192ACA" w:rsidP="00192ACA">
      <w:pPr>
        <w:spacing w:line="360" w:lineRule="auto"/>
        <w:ind w:left="702" w:firstLine="708"/>
        <w:rPr>
          <w:rFonts w:ascii="Arial" w:hAnsi="Arial" w:cs="Arial"/>
          <w:b/>
          <w:color w:val="000000"/>
          <w:u w:val="single"/>
        </w:rPr>
      </w:pPr>
      <w:r w:rsidRPr="000A772D">
        <w:rPr>
          <w:rFonts w:ascii="Arial" w:hAnsi="Arial" w:cs="Arial"/>
          <w:b/>
          <w:color w:val="000000"/>
          <w:u w:val="single"/>
        </w:rPr>
        <w:t>EDUCACI</w:t>
      </w:r>
      <w:r>
        <w:rPr>
          <w:rFonts w:ascii="Arial" w:hAnsi="Arial" w:cs="Arial"/>
          <w:b/>
          <w:color w:val="000000"/>
          <w:u w:val="single"/>
        </w:rPr>
        <w:t>Ó</w:t>
      </w:r>
      <w:r w:rsidRPr="000A772D">
        <w:rPr>
          <w:rFonts w:ascii="Arial" w:hAnsi="Arial" w:cs="Arial"/>
          <w:b/>
          <w:color w:val="000000"/>
          <w:u w:val="single"/>
        </w:rPr>
        <w:t>N SECUNDARIA</w:t>
      </w:r>
    </w:p>
    <w:p w14:paraId="7202F302" w14:textId="77777777" w:rsidR="00192ACA" w:rsidRPr="000A772D" w:rsidRDefault="00192ACA" w:rsidP="00192ACA">
      <w:pPr>
        <w:numPr>
          <w:ilvl w:val="0"/>
          <w:numId w:val="5"/>
        </w:numPr>
        <w:tabs>
          <w:tab w:val="left" w:pos="1418"/>
          <w:tab w:val="left" w:pos="1800"/>
        </w:tabs>
        <w:spacing w:line="360" w:lineRule="auto"/>
        <w:ind w:left="709" w:firstLine="0"/>
        <w:rPr>
          <w:rFonts w:ascii="Arial" w:hAnsi="Arial" w:cs="Arial"/>
          <w:color w:val="000000"/>
        </w:rPr>
      </w:pPr>
      <w:r w:rsidRPr="000A772D">
        <w:rPr>
          <w:rFonts w:ascii="Arial" w:hAnsi="Arial" w:cs="Arial"/>
          <w:color w:val="000000"/>
        </w:rPr>
        <w:t>I.E.</w:t>
      </w:r>
      <w:r>
        <w:rPr>
          <w:rFonts w:ascii="Arial" w:hAnsi="Arial" w:cs="Arial"/>
          <w:color w:val="000000"/>
        </w:rPr>
        <w:t>P</w:t>
      </w:r>
      <w:r w:rsidRPr="000A772D">
        <w:rPr>
          <w:rFonts w:ascii="Arial" w:hAnsi="Arial" w:cs="Arial"/>
          <w:color w:val="000000"/>
        </w:rPr>
        <w:t xml:space="preserve"> “</w:t>
      </w:r>
      <w:r>
        <w:rPr>
          <w:rFonts w:ascii="Arial" w:hAnsi="Arial" w:cs="Arial"/>
          <w:color w:val="000000"/>
        </w:rPr>
        <w:t>NUESTRA SEÑORA DEL PRADO</w:t>
      </w:r>
      <w:r w:rsidRPr="000A772D">
        <w:rPr>
          <w:rFonts w:ascii="Arial" w:hAnsi="Arial" w:cs="Arial"/>
          <w:color w:val="000000"/>
        </w:rPr>
        <w:t xml:space="preserve">”– </w:t>
      </w:r>
      <w:r>
        <w:rPr>
          <w:rFonts w:ascii="Arial" w:hAnsi="Arial" w:cs="Arial"/>
          <w:color w:val="000000"/>
        </w:rPr>
        <w:t>LIMA</w:t>
      </w:r>
    </w:p>
    <w:p w14:paraId="763185EA" w14:textId="32E12CA4" w:rsidR="00192ACA" w:rsidRDefault="00192ACA" w:rsidP="00192ACA">
      <w:pPr>
        <w:spacing w:line="360" w:lineRule="auto"/>
        <w:ind w:left="177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(201</w:t>
      </w:r>
      <w:r w:rsidR="000241AB">
        <w:rPr>
          <w:rFonts w:ascii="Arial" w:hAnsi="Arial" w:cs="Arial"/>
          <w:color w:val="000000"/>
        </w:rPr>
        <w:t>4</w:t>
      </w:r>
      <w:r w:rsidRPr="000A772D">
        <w:rPr>
          <w:rFonts w:ascii="Arial" w:hAnsi="Arial" w:cs="Arial"/>
          <w:color w:val="000000"/>
        </w:rPr>
        <w:t xml:space="preserve"> – 20</w:t>
      </w:r>
      <w:r>
        <w:rPr>
          <w:rFonts w:ascii="Arial" w:hAnsi="Arial" w:cs="Arial"/>
          <w:color w:val="000000"/>
        </w:rPr>
        <w:t>1</w:t>
      </w:r>
      <w:r w:rsidR="000241AB">
        <w:rPr>
          <w:rFonts w:ascii="Arial" w:hAnsi="Arial" w:cs="Arial"/>
          <w:color w:val="000000"/>
        </w:rPr>
        <w:t>8</w:t>
      </w:r>
      <w:r w:rsidRPr="000A772D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 </w:t>
      </w:r>
    </w:p>
    <w:p w14:paraId="64EB5B51" w14:textId="77777777" w:rsidR="00192ACA" w:rsidRDefault="00192ACA" w:rsidP="00192ACA">
      <w:pPr>
        <w:spacing w:line="360" w:lineRule="auto"/>
        <w:ind w:left="1770"/>
        <w:rPr>
          <w:rFonts w:ascii="Arial" w:hAnsi="Arial" w:cs="Arial"/>
          <w:color w:val="000000"/>
        </w:rPr>
      </w:pPr>
    </w:p>
    <w:p w14:paraId="341B0F43" w14:textId="77777777" w:rsidR="00192ACA" w:rsidRDefault="00192ACA" w:rsidP="00192ACA">
      <w:pPr>
        <w:spacing w:line="360" w:lineRule="auto"/>
        <w:ind w:left="1770"/>
        <w:rPr>
          <w:rFonts w:ascii="Arial" w:hAnsi="Arial" w:cs="Arial"/>
          <w:color w:val="000000"/>
        </w:rPr>
      </w:pPr>
    </w:p>
    <w:p w14:paraId="0D255935" w14:textId="77777777" w:rsidR="00192ACA" w:rsidRPr="000A772D" w:rsidRDefault="00192ACA" w:rsidP="00192ACA">
      <w:pPr>
        <w:spacing w:line="360" w:lineRule="auto"/>
        <w:ind w:left="1770"/>
        <w:rPr>
          <w:rFonts w:ascii="Arial" w:hAnsi="Arial" w:cs="Arial"/>
          <w:color w:val="000000"/>
        </w:rPr>
      </w:pPr>
    </w:p>
    <w:p w14:paraId="6CDBEDE3" w14:textId="77777777" w:rsidR="00192ACA" w:rsidRDefault="00192ACA" w:rsidP="00192ACA">
      <w:pPr>
        <w:spacing w:line="360" w:lineRule="auto"/>
        <w:ind w:left="1770"/>
        <w:rPr>
          <w:rFonts w:ascii="Arial" w:hAnsi="Arial" w:cs="Arial"/>
          <w:color w:val="000000"/>
        </w:rPr>
      </w:pPr>
    </w:p>
    <w:p w14:paraId="4AD137E1" w14:textId="2FCD6987" w:rsidR="00192ACA" w:rsidRDefault="005C65F1" w:rsidP="00751FC9">
      <w:pPr>
        <w:pStyle w:val="Prrafodelista"/>
        <w:ind w:left="1068"/>
        <w:rPr>
          <w:rFonts w:ascii="Arial" w:hAnsi="Arial" w:cs="Arial"/>
          <w:b/>
          <w:bCs/>
          <w:u w:val="single"/>
        </w:rPr>
      </w:pPr>
      <w:r w:rsidRPr="005C65F1">
        <w:rPr>
          <w:rFonts w:ascii="Arial" w:hAnsi="Arial" w:cs="Arial"/>
          <w:b/>
          <w:bCs/>
          <w:u w:val="single"/>
        </w:rPr>
        <w:lastRenderedPageBreak/>
        <w:t xml:space="preserve">EDUCACIÓN ACTUAL </w:t>
      </w:r>
      <w:r w:rsidR="0072498B">
        <w:rPr>
          <w:rFonts w:ascii="Arial" w:hAnsi="Arial" w:cs="Arial"/>
          <w:b/>
          <w:bCs/>
          <w:u w:val="single"/>
        </w:rPr>
        <w:t>(SUPERIOR)</w:t>
      </w:r>
    </w:p>
    <w:p w14:paraId="04EFC66E" w14:textId="7D9C24A0" w:rsidR="005C65F1" w:rsidRDefault="005C65F1" w:rsidP="00751FC9">
      <w:pPr>
        <w:pStyle w:val="Prrafodelista"/>
        <w:ind w:left="1068"/>
        <w:rPr>
          <w:rFonts w:ascii="Arial" w:hAnsi="Arial" w:cs="Arial"/>
          <w:b/>
          <w:bCs/>
          <w:u w:val="single"/>
        </w:rPr>
      </w:pPr>
    </w:p>
    <w:p w14:paraId="6A3616F1" w14:textId="6464CB5E" w:rsidR="005C65F1" w:rsidRDefault="005C65F1" w:rsidP="005C65F1">
      <w:pPr>
        <w:pStyle w:val="Prrafodelista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UNIVERSIDAD TEGNOLÓGICA DEL PERÚ </w:t>
      </w:r>
      <w:r w:rsidR="0072498B">
        <w:rPr>
          <w:rFonts w:ascii="Arial" w:hAnsi="Arial" w:cs="Arial"/>
        </w:rPr>
        <w:t>(UTP</w:t>
      </w:r>
      <w:r>
        <w:rPr>
          <w:rFonts w:ascii="Arial" w:hAnsi="Arial" w:cs="Arial"/>
        </w:rPr>
        <w:t>)</w:t>
      </w:r>
    </w:p>
    <w:p w14:paraId="71AE1426" w14:textId="5EA444F3" w:rsidR="005C65F1" w:rsidRPr="005C65F1" w:rsidRDefault="005C65F1" w:rsidP="005C65F1">
      <w:pPr>
        <w:pStyle w:val="Prrafodelista"/>
        <w:ind w:left="1788"/>
        <w:rPr>
          <w:rFonts w:ascii="Arial" w:hAnsi="Arial" w:cs="Arial"/>
        </w:rPr>
      </w:pPr>
      <w:r>
        <w:rPr>
          <w:rFonts w:ascii="Arial" w:hAnsi="Arial" w:cs="Arial"/>
        </w:rPr>
        <w:t>(2019-ACTUAL)</w:t>
      </w:r>
    </w:p>
    <w:p w14:paraId="5759A1A2" w14:textId="77777777" w:rsidR="004449E5" w:rsidRDefault="004449E5" w:rsidP="006D6FBA"/>
    <w:p w14:paraId="249A9719" w14:textId="77777777" w:rsidR="004449E5" w:rsidRDefault="004449E5" w:rsidP="006D6FBA"/>
    <w:p w14:paraId="59A36C5A" w14:textId="77777777" w:rsidR="004449E5" w:rsidRPr="0061132D" w:rsidRDefault="004449E5" w:rsidP="006D6FBA"/>
    <w:p w14:paraId="6D80A377" w14:textId="77777777" w:rsidR="000A772D" w:rsidRPr="000A772D" w:rsidRDefault="000A772D" w:rsidP="006D6FBA">
      <w:pPr>
        <w:pStyle w:val="Ttulo4"/>
        <w:pBdr>
          <w:bottom w:val="single" w:sz="6" w:space="1" w:color="auto"/>
        </w:pBdr>
        <w:ind w:left="0" w:firstLine="0"/>
        <w:rPr>
          <w:rFonts w:ascii="Arial" w:hAnsi="Arial" w:cs="Arial"/>
          <w:color w:val="000000"/>
          <w:sz w:val="22"/>
        </w:rPr>
      </w:pPr>
      <w:r w:rsidRPr="000A772D">
        <w:rPr>
          <w:rFonts w:ascii="Arial" w:hAnsi="Arial" w:cs="Arial"/>
          <w:color w:val="000000"/>
          <w:sz w:val="22"/>
        </w:rPr>
        <w:t xml:space="preserve">CONOCIMIENTOS </w:t>
      </w:r>
    </w:p>
    <w:p w14:paraId="1A94A5CE" w14:textId="77777777" w:rsidR="004449E5" w:rsidRPr="004449E5" w:rsidRDefault="004449E5" w:rsidP="004449E5">
      <w:pPr>
        <w:tabs>
          <w:tab w:val="left" w:pos="1418"/>
        </w:tabs>
        <w:spacing w:line="360" w:lineRule="auto"/>
        <w:rPr>
          <w:rFonts w:ascii="Arial" w:hAnsi="Arial" w:cs="Arial"/>
          <w:b/>
          <w:color w:val="000000"/>
          <w:lang w:val="es-PE"/>
        </w:rPr>
      </w:pPr>
    </w:p>
    <w:p w14:paraId="53A97D2B" w14:textId="483E1CA3" w:rsidR="009E6FB9" w:rsidRPr="0072498B" w:rsidRDefault="006D6FBA" w:rsidP="004449E5">
      <w:pPr>
        <w:numPr>
          <w:ilvl w:val="0"/>
          <w:numId w:val="3"/>
        </w:numPr>
        <w:tabs>
          <w:tab w:val="left" w:pos="1418"/>
        </w:tabs>
        <w:spacing w:line="360" w:lineRule="auto"/>
        <w:ind w:left="1413" w:hanging="715"/>
        <w:rPr>
          <w:rFonts w:ascii="Arial" w:hAnsi="Arial" w:cs="Arial"/>
          <w:bCs/>
          <w:color w:val="000000"/>
          <w:lang w:val="es-PE"/>
        </w:rPr>
      </w:pPr>
      <w:r w:rsidRPr="0072498B">
        <w:rPr>
          <w:rFonts w:ascii="Arial" w:hAnsi="Arial" w:cs="Arial"/>
          <w:bCs/>
          <w:color w:val="000000"/>
          <w:lang w:val="es-PE"/>
        </w:rPr>
        <w:t xml:space="preserve">Conocimientos en el área </w:t>
      </w:r>
      <w:proofErr w:type="spellStart"/>
      <w:r w:rsidR="000241AB" w:rsidRPr="0072498B">
        <w:rPr>
          <w:rFonts w:ascii="Arial" w:hAnsi="Arial" w:cs="Arial"/>
          <w:bCs/>
          <w:color w:val="000000"/>
          <w:lang w:val="es-PE"/>
        </w:rPr>
        <w:t>Delivery</w:t>
      </w:r>
      <w:proofErr w:type="spellEnd"/>
      <w:r w:rsidR="000241AB" w:rsidRPr="0072498B">
        <w:rPr>
          <w:rFonts w:ascii="Arial" w:hAnsi="Arial" w:cs="Arial"/>
          <w:bCs/>
          <w:color w:val="000000"/>
          <w:lang w:val="es-PE"/>
        </w:rPr>
        <w:t>.</w:t>
      </w:r>
    </w:p>
    <w:p w14:paraId="11DD651F" w14:textId="77777777" w:rsidR="005C65F1" w:rsidRPr="0072498B" w:rsidRDefault="005C65F1" w:rsidP="005C65F1">
      <w:pPr>
        <w:tabs>
          <w:tab w:val="left" w:pos="1418"/>
        </w:tabs>
        <w:spacing w:line="360" w:lineRule="auto"/>
        <w:ind w:left="1413"/>
        <w:rPr>
          <w:rFonts w:ascii="Arial" w:hAnsi="Arial" w:cs="Arial"/>
          <w:bCs/>
          <w:color w:val="000000"/>
          <w:lang w:val="es-PE"/>
        </w:rPr>
      </w:pPr>
    </w:p>
    <w:p w14:paraId="3470E4FA" w14:textId="5357A104" w:rsidR="005C65F1" w:rsidRDefault="005C65F1" w:rsidP="004449E5">
      <w:pPr>
        <w:numPr>
          <w:ilvl w:val="0"/>
          <w:numId w:val="3"/>
        </w:numPr>
        <w:tabs>
          <w:tab w:val="left" w:pos="1418"/>
        </w:tabs>
        <w:spacing w:line="360" w:lineRule="auto"/>
        <w:ind w:left="1413" w:hanging="715"/>
        <w:rPr>
          <w:rFonts w:ascii="Arial" w:hAnsi="Arial" w:cs="Arial"/>
          <w:bCs/>
          <w:color w:val="000000"/>
          <w:lang w:val="es-PE"/>
        </w:rPr>
      </w:pPr>
      <w:r w:rsidRPr="0072498B">
        <w:rPr>
          <w:rFonts w:ascii="Arial" w:hAnsi="Arial" w:cs="Arial"/>
          <w:bCs/>
          <w:color w:val="000000"/>
          <w:lang w:val="es-PE"/>
        </w:rPr>
        <w:t xml:space="preserve">Excel </w:t>
      </w:r>
      <w:r w:rsidR="00CB6346">
        <w:rPr>
          <w:rFonts w:ascii="Arial" w:hAnsi="Arial" w:cs="Arial"/>
          <w:bCs/>
          <w:color w:val="000000"/>
          <w:lang w:val="es-PE"/>
        </w:rPr>
        <w:t>Intermedio</w:t>
      </w:r>
    </w:p>
    <w:p w14:paraId="5087219A" w14:textId="77777777" w:rsidR="00CB6346" w:rsidRDefault="00CB6346" w:rsidP="00CB6346">
      <w:pPr>
        <w:pStyle w:val="Prrafodelista"/>
        <w:rPr>
          <w:rFonts w:ascii="Arial" w:hAnsi="Arial" w:cs="Arial"/>
          <w:bCs/>
          <w:color w:val="000000"/>
          <w:lang w:val="es-PE"/>
        </w:rPr>
      </w:pPr>
    </w:p>
    <w:p w14:paraId="56A69AA2" w14:textId="44580B48" w:rsidR="00CB6346" w:rsidRPr="0072498B" w:rsidRDefault="00CB6346" w:rsidP="004449E5">
      <w:pPr>
        <w:numPr>
          <w:ilvl w:val="0"/>
          <w:numId w:val="3"/>
        </w:numPr>
        <w:tabs>
          <w:tab w:val="left" w:pos="1418"/>
        </w:tabs>
        <w:spacing w:line="360" w:lineRule="auto"/>
        <w:ind w:left="1413" w:hanging="715"/>
        <w:rPr>
          <w:rFonts w:ascii="Arial" w:hAnsi="Arial" w:cs="Arial"/>
          <w:bCs/>
          <w:color w:val="000000"/>
          <w:lang w:val="es-PE"/>
        </w:rPr>
      </w:pPr>
      <w:r>
        <w:rPr>
          <w:rFonts w:ascii="Arial" w:hAnsi="Arial" w:cs="Arial"/>
          <w:bCs/>
          <w:color w:val="000000"/>
          <w:lang w:val="es-PE"/>
        </w:rPr>
        <w:t>Photoshop Básico</w:t>
      </w:r>
    </w:p>
    <w:p w14:paraId="487B253C" w14:textId="77777777" w:rsidR="005C65F1" w:rsidRPr="0072498B" w:rsidRDefault="005C65F1" w:rsidP="005C65F1">
      <w:pPr>
        <w:pStyle w:val="Prrafodelista"/>
        <w:rPr>
          <w:rFonts w:ascii="Arial" w:hAnsi="Arial" w:cs="Arial"/>
          <w:bCs/>
          <w:color w:val="000000"/>
          <w:lang w:val="es-PE"/>
        </w:rPr>
      </w:pPr>
    </w:p>
    <w:p w14:paraId="58EE4934" w14:textId="27EE40D1" w:rsidR="005C65F1" w:rsidRPr="0072498B" w:rsidRDefault="005C65F1" w:rsidP="004449E5">
      <w:pPr>
        <w:numPr>
          <w:ilvl w:val="0"/>
          <w:numId w:val="3"/>
        </w:numPr>
        <w:tabs>
          <w:tab w:val="left" w:pos="1418"/>
        </w:tabs>
        <w:spacing w:line="360" w:lineRule="auto"/>
        <w:ind w:left="1413" w:hanging="715"/>
        <w:rPr>
          <w:rFonts w:ascii="Arial" w:hAnsi="Arial" w:cs="Arial"/>
          <w:bCs/>
          <w:color w:val="000000"/>
          <w:lang w:val="es-PE"/>
        </w:rPr>
      </w:pPr>
      <w:r w:rsidRPr="0072498B">
        <w:rPr>
          <w:rFonts w:ascii="Arial" w:hAnsi="Arial" w:cs="Arial"/>
          <w:bCs/>
          <w:color w:val="000000"/>
          <w:lang w:val="es-PE"/>
        </w:rPr>
        <w:t xml:space="preserve">Conocimientos en el Área de computación </w:t>
      </w:r>
    </w:p>
    <w:p w14:paraId="20D58976" w14:textId="77777777" w:rsidR="0072498B" w:rsidRPr="0072498B" w:rsidRDefault="0072498B" w:rsidP="0072498B">
      <w:pPr>
        <w:pStyle w:val="Prrafodelista"/>
        <w:rPr>
          <w:rFonts w:ascii="Arial" w:hAnsi="Arial" w:cs="Arial"/>
          <w:bCs/>
          <w:color w:val="000000"/>
          <w:lang w:val="es-PE"/>
        </w:rPr>
      </w:pPr>
    </w:p>
    <w:p w14:paraId="15A9740B" w14:textId="00AE602C" w:rsidR="0072498B" w:rsidRDefault="0072498B" w:rsidP="004449E5">
      <w:pPr>
        <w:numPr>
          <w:ilvl w:val="0"/>
          <w:numId w:val="3"/>
        </w:numPr>
        <w:tabs>
          <w:tab w:val="left" w:pos="1418"/>
        </w:tabs>
        <w:spacing w:line="360" w:lineRule="auto"/>
        <w:ind w:left="1413" w:hanging="715"/>
        <w:rPr>
          <w:rFonts w:ascii="Arial" w:hAnsi="Arial" w:cs="Arial"/>
          <w:bCs/>
          <w:color w:val="000000"/>
          <w:lang w:val="es-PE"/>
        </w:rPr>
      </w:pPr>
      <w:r w:rsidRPr="0072498B">
        <w:rPr>
          <w:rFonts w:ascii="Arial" w:hAnsi="Arial" w:cs="Arial"/>
          <w:bCs/>
          <w:color w:val="000000"/>
          <w:lang w:val="es-PE"/>
        </w:rPr>
        <w:t xml:space="preserve">IDIOMAS: Inglés </w:t>
      </w:r>
      <w:proofErr w:type="gramStart"/>
      <w:r w:rsidRPr="0072498B">
        <w:rPr>
          <w:rFonts w:ascii="Arial" w:hAnsi="Arial" w:cs="Arial"/>
          <w:bCs/>
          <w:color w:val="000000"/>
          <w:lang w:val="es-PE"/>
        </w:rPr>
        <w:t xml:space="preserve">Avanzado </w:t>
      </w:r>
      <w:r w:rsidR="00CB6346">
        <w:rPr>
          <w:rFonts w:ascii="Arial" w:hAnsi="Arial" w:cs="Arial"/>
          <w:bCs/>
          <w:color w:val="000000"/>
          <w:lang w:val="es-PE"/>
        </w:rPr>
        <w:t>,</w:t>
      </w:r>
      <w:proofErr w:type="gramEnd"/>
      <w:r w:rsidR="00CB6346">
        <w:rPr>
          <w:rFonts w:ascii="Arial" w:hAnsi="Arial" w:cs="Arial"/>
          <w:bCs/>
          <w:color w:val="000000"/>
          <w:lang w:val="es-PE"/>
        </w:rPr>
        <w:t xml:space="preserve"> Oral y escritura avanzada</w:t>
      </w:r>
    </w:p>
    <w:p w14:paraId="08C3F5FA" w14:textId="77777777" w:rsidR="003A6441" w:rsidRDefault="003A6441" w:rsidP="003A6441">
      <w:pPr>
        <w:pStyle w:val="Prrafodelista"/>
        <w:rPr>
          <w:rFonts w:ascii="Arial" w:hAnsi="Arial" w:cs="Arial"/>
          <w:bCs/>
          <w:color w:val="000000"/>
          <w:lang w:val="es-PE"/>
        </w:rPr>
      </w:pPr>
    </w:p>
    <w:p w14:paraId="7F12A153" w14:textId="3ABF1A56" w:rsidR="003A6441" w:rsidRDefault="003A6441" w:rsidP="004449E5">
      <w:pPr>
        <w:numPr>
          <w:ilvl w:val="0"/>
          <w:numId w:val="3"/>
        </w:numPr>
        <w:tabs>
          <w:tab w:val="left" w:pos="1418"/>
        </w:tabs>
        <w:spacing w:line="360" w:lineRule="auto"/>
        <w:ind w:left="1413" w:hanging="715"/>
        <w:rPr>
          <w:rFonts w:ascii="Arial" w:hAnsi="Arial" w:cs="Arial"/>
          <w:bCs/>
          <w:color w:val="000000"/>
          <w:lang w:val="es-PE"/>
        </w:rPr>
      </w:pPr>
      <w:r>
        <w:rPr>
          <w:rFonts w:ascii="Arial" w:hAnsi="Arial" w:cs="Arial"/>
          <w:bCs/>
          <w:color w:val="000000"/>
          <w:lang w:val="es-PE"/>
        </w:rPr>
        <w:t>Edición de videos</w:t>
      </w:r>
    </w:p>
    <w:p w14:paraId="5DDDF687" w14:textId="77777777" w:rsidR="00CB6346" w:rsidRDefault="00CB6346" w:rsidP="00CB6346">
      <w:pPr>
        <w:pStyle w:val="Prrafodelista"/>
        <w:rPr>
          <w:rFonts w:ascii="Arial" w:hAnsi="Arial" w:cs="Arial"/>
          <w:bCs/>
          <w:color w:val="000000"/>
          <w:lang w:val="es-PE"/>
        </w:rPr>
      </w:pPr>
    </w:p>
    <w:p w14:paraId="50621574" w14:textId="182BFC8E" w:rsidR="00CB6346" w:rsidRPr="0072498B" w:rsidRDefault="00CB6346" w:rsidP="004449E5">
      <w:pPr>
        <w:numPr>
          <w:ilvl w:val="0"/>
          <w:numId w:val="3"/>
        </w:numPr>
        <w:tabs>
          <w:tab w:val="left" w:pos="1418"/>
        </w:tabs>
        <w:spacing w:line="360" w:lineRule="auto"/>
        <w:ind w:left="1413" w:hanging="715"/>
        <w:rPr>
          <w:rFonts w:ascii="Arial" w:hAnsi="Arial" w:cs="Arial"/>
          <w:bCs/>
          <w:color w:val="000000"/>
          <w:lang w:val="es-PE"/>
        </w:rPr>
      </w:pPr>
      <w:r>
        <w:rPr>
          <w:rFonts w:ascii="Arial" w:hAnsi="Arial" w:cs="Arial"/>
          <w:bCs/>
          <w:color w:val="000000"/>
          <w:lang w:val="es-PE"/>
        </w:rPr>
        <w:t>Presidente de miembro de mesa (elecciones 2021)</w:t>
      </w:r>
    </w:p>
    <w:p w14:paraId="57152424" w14:textId="77777777" w:rsidR="005C65F1" w:rsidRPr="0072498B" w:rsidRDefault="005C65F1" w:rsidP="005C65F1">
      <w:pPr>
        <w:pStyle w:val="Prrafodelista"/>
        <w:rPr>
          <w:rFonts w:ascii="Arial" w:hAnsi="Arial" w:cs="Arial"/>
          <w:bCs/>
          <w:color w:val="000000"/>
          <w:lang w:val="es-PE"/>
        </w:rPr>
      </w:pPr>
    </w:p>
    <w:p w14:paraId="203A1E06" w14:textId="77777777" w:rsidR="009E6FB9" w:rsidRDefault="009E6FB9" w:rsidP="0072498B">
      <w:pPr>
        <w:rPr>
          <w:rFonts w:ascii="Arial" w:hAnsi="Arial" w:cs="Arial"/>
        </w:rPr>
      </w:pPr>
    </w:p>
    <w:p w14:paraId="709E8AAB" w14:textId="77777777" w:rsidR="009E6FB9" w:rsidRDefault="009E6FB9" w:rsidP="009E6FB9">
      <w:pPr>
        <w:pStyle w:val="Ttulo4"/>
        <w:pBdr>
          <w:bottom w:val="single" w:sz="6" w:space="1" w:color="auto"/>
        </w:pBdr>
        <w:ind w:left="0" w:firstLine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ANEXOS</w:t>
      </w:r>
    </w:p>
    <w:p w14:paraId="0D3AAEB2" w14:textId="77777777" w:rsidR="009E6FB9" w:rsidRDefault="009E6FB9" w:rsidP="009E6FB9"/>
    <w:p w14:paraId="1F4C9DC9" w14:textId="77777777" w:rsidR="009E6FB9" w:rsidRPr="004449E5" w:rsidRDefault="009E6FB9" w:rsidP="0072498B">
      <w:pPr>
        <w:pStyle w:val="Prrafodelista"/>
        <w:numPr>
          <w:ilvl w:val="0"/>
          <w:numId w:val="19"/>
        </w:numPr>
      </w:pPr>
      <w:r w:rsidRPr="004449E5">
        <w:rPr>
          <w:rFonts w:ascii="Arial" w:hAnsi="Arial" w:cs="Arial"/>
          <w:b/>
        </w:rPr>
        <w:t>Desempeño:</w:t>
      </w:r>
      <w:r>
        <w:rPr>
          <w:rFonts w:ascii="Arial" w:hAnsi="Arial" w:cs="Arial"/>
        </w:rPr>
        <w:tab/>
      </w:r>
      <w:r w:rsidR="004449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Alto sentido de responsabilidad; sólida formación personal.</w:t>
      </w:r>
    </w:p>
    <w:p w14:paraId="594DE78F" w14:textId="77777777" w:rsidR="004449E5" w:rsidRPr="009E6FB9" w:rsidRDefault="004449E5" w:rsidP="0072498B"/>
    <w:p w14:paraId="1CB933FD" w14:textId="6065608A" w:rsidR="009E6FB9" w:rsidRDefault="009E6FB9" w:rsidP="0072498B">
      <w:pPr>
        <w:ind w:left="2127"/>
        <w:rPr>
          <w:rFonts w:ascii="Arial" w:hAnsi="Arial" w:cs="Arial"/>
        </w:rPr>
      </w:pPr>
      <w:r>
        <w:t xml:space="preserve">- </w:t>
      </w:r>
      <w:r>
        <w:rPr>
          <w:rFonts w:ascii="Arial" w:hAnsi="Arial" w:cs="Arial"/>
        </w:rPr>
        <w:t>Apto para el trabajo bajo presión y en equipo.</w:t>
      </w:r>
    </w:p>
    <w:p w14:paraId="7B124A08" w14:textId="19389DBE" w:rsidR="0072498B" w:rsidRDefault="0072498B" w:rsidP="0072498B">
      <w:pPr>
        <w:ind w:left="2127"/>
        <w:rPr>
          <w:rFonts w:ascii="Arial" w:hAnsi="Arial" w:cs="Arial"/>
        </w:rPr>
      </w:pPr>
    </w:p>
    <w:p w14:paraId="2C083D5E" w14:textId="78A7C32E" w:rsidR="0072498B" w:rsidRPr="0072498B" w:rsidRDefault="0072498B" w:rsidP="0072498B">
      <w:pPr>
        <w:pStyle w:val="Prrafodelista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Alto sentido de liderazgo y planteamiento de soluciones inmediatas</w:t>
      </w:r>
    </w:p>
    <w:p w14:paraId="281E1454" w14:textId="0D4BE30B" w:rsidR="0072498B" w:rsidRDefault="0072498B" w:rsidP="0072498B">
      <w:pPr>
        <w:ind w:left="2127"/>
        <w:rPr>
          <w:rFonts w:ascii="Arial" w:hAnsi="Arial" w:cs="Arial"/>
        </w:rPr>
      </w:pPr>
    </w:p>
    <w:p w14:paraId="58D92DBA" w14:textId="77777777" w:rsidR="004449E5" w:rsidRDefault="004449E5" w:rsidP="009E6FB9"/>
    <w:p w14:paraId="1EBC0CCB" w14:textId="77777777" w:rsidR="003C5999" w:rsidRPr="008B4D1D" w:rsidRDefault="009E6FB9" w:rsidP="008B4D1D">
      <w:pPr>
        <w:pStyle w:val="Prrafodelista"/>
        <w:numPr>
          <w:ilvl w:val="0"/>
          <w:numId w:val="19"/>
        </w:numPr>
        <w:rPr>
          <w:rFonts w:ascii="Arial" w:hAnsi="Arial" w:cs="Arial"/>
        </w:rPr>
      </w:pPr>
      <w:r w:rsidRPr="004449E5">
        <w:rPr>
          <w:rFonts w:ascii="Arial" w:hAnsi="Arial" w:cs="Arial"/>
          <w:b/>
        </w:rPr>
        <w:t>Disponibilidad</w:t>
      </w:r>
      <w:r w:rsidR="004449E5">
        <w:rPr>
          <w:rFonts w:ascii="Arial" w:hAnsi="Arial" w:cs="Arial"/>
          <w:b/>
        </w:rPr>
        <w:t>:</w:t>
      </w:r>
      <w:r w:rsidRPr="009E6FB9">
        <w:rPr>
          <w:rFonts w:ascii="Arial" w:hAnsi="Arial" w:cs="Arial"/>
        </w:rPr>
        <w:tab/>
        <w:t xml:space="preserve"> - Disponibilidad inmediata para </w:t>
      </w:r>
      <w:r>
        <w:rPr>
          <w:rFonts w:ascii="Arial" w:hAnsi="Arial" w:cs="Arial"/>
        </w:rPr>
        <w:t>adquirir experiencia laboral.</w:t>
      </w:r>
    </w:p>
    <w:sectPr w:rsidR="003C5999" w:rsidRPr="008B4D1D" w:rsidSect="00A84777">
      <w:pgSz w:w="11905" w:h="16837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0.5pt;height:10.5pt" o:bullet="t">
        <v:imagedata r:id="rId1" o:title="BD14565_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639"/>
        </w:tabs>
        <w:ind w:left="639" w:hanging="432"/>
      </w:pPr>
    </w:lvl>
    <w:lvl w:ilvl="1">
      <w:start w:val="1"/>
      <w:numFmt w:val="none"/>
      <w:lvlText w:val=""/>
      <w:lvlJc w:val="left"/>
      <w:pPr>
        <w:tabs>
          <w:tab w:val="num" w:pos="783"/>
        </w:tabs>
        <w:ind w:left="783" w:hanging="576"/>
      </w:pPr>
    </w:lvl>
    <w:lvl w:ilvl="2">
      <w:start w:val="1"/>
      <w:numFmt w:val="none"/>
      <w:lvlText w:val=""/>
      <w:lvlJc w:val="left"/>
      <w:pPr>
        <w:tabs>
          <w:tab w:val="num" w:pos="927"/>
        </w:tabs>
        <w:ind w:left="927" w:hanging="720"/>
      </w:pPr>
    </w:lvl>
    <w:lvl w:ilvl="3">
      <w:start w:val="1"/>
      <w:numFmt w:val="none"/>
      <w:lvlText w:val=""/>
      <w:lvlJc w:val="left"/>
      <w:pPr>
        <w:tabs>
          <w:tab w:val="num" w:pos="1071"/>
        </w:tabs>
        <w:ind w:left="1071" w:hanging="864"/>
      </w:pPr>
    </w:lvl>
    <w:lvl w:ilvl="4">
      <w:start w:val="1"/>
      <w:numFmt w:val="none"/>
      <w:lvlText w:val=""/>
      <w:lvlJc w:val="left"/>
      <w:pPr>
        <w:tabs>
          <w:tab w:val="num" w:pos="1215"/>
        </w:tabs>
        <w:ind w:left="1215" w:hanging="1008"/>
      </w:pPr>
    </w:lvl>
    <w:lvl w:ilvl="5">
      <w:start w:val="1"/>
      <w:numFmt w:val="none"/>
      <w:lvlText w:val=""/>
      <w:lvlJc w:val="left"/>
      <w:pPr>
        <w:tabs>
          <w:tab w:val="num" w:pos="1359"/>
        </w:tabs>
        <w:ind w:left="1359" w:hanging="1152"/>
      </w:pPr>
    </w:lvl>
    <w:lvl w:ilvl="6">
      <w:start w:val="1"/>
      <w:numFmt w:val="none"/>
      <w:lvlText w:val=""/>
      <w:lvlJc w:val="left"/>
      <w:pPr>
        <w:tabs>
          <w:tab w:val="num" w:pos="1503"/>
        </w:tabs>
        <w:ind w:left="1503" w:hanging="1296"/>
      </w:pPr>
    </w:lvl>
    <w:lvl w:ilvl="7">
      <w:start w:val="1"/>
      <w:numFmt w:val="none"/>
      <w:lvlText w:val=""/>
      <w:lvlJc w:val="left"/>
      <w:pPr>
        <w:tabs>
          <w:tab w:val="num" w:pos="1647"/>
        </w:tabs>
        <w:ind w:left="1647" w:hanging="1440"/>
      </w:pPr>
    </w:lvl>
    <w:lvl w:ilvl="8">
      <w:start w:val="1"/>
      <w:numFmt w:val="none"/>
      <w:lvlText w:val=""/>
      <w:lvlJc w:val="left"/>
      <w:pPr>
        <w:tabs>
          <w:tab w:val="num" w:pos="1791"/>
        </w:tabs>
        <w:ind w:left="1791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"/>
      <w:lvlJc w:val="left"/>
      <w:pPr>
        <w:tabs>
          <w:tab w:val="num" w:pos="501"/>
        </w:tabs>
        <w:ind w:left="501" w:hanging="360"/>
      </w:pPr>
      <w:rPr>
        <w:rFonts w:ascii="Wingdings" w:hAnsi="Wingdings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8" w15:restartNumberingAfterBreak="0">
    <w:nsid w:val="00000009"/>
    <w:multiLevelType w:val="singleLevel"/>
    <w:tmpl w:val="00000009"/>
    <w:name w:val="WW8Num13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9" w15:restartNumberingAfterBreak="0">
    <w:nsid w:val="06F63552"/>
    <w:multiLevelType w:val="multilevel"/>
    <w:tmpl w:val="9956F6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7003C52"/>
    <w:multiLevelType w:val="hybridMultilevel"/>
    <w:tmpl w:val="BF744FF0"/>
    <w:lvl w:ilvl="0" w:tplc="28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09943475"/>
    <w:multiLevelType w:val="hybridMultilevel"/>
    <w:tmpl w:val="76D0920C"/>
    <w:lvl w:ilvl="0" w:tplc="3E663818">
      <w:start w:val="2014"/>
      <w:numFmt w:val="bullet"/>
      <w:lvlText w:val="-"/>
      <w:lvlJc w:val="left"/>
      <w:pPr>
        <w:ind w:left="254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307" w:hanging="360"/>
      </w:pPr>
      <w:rPr>
        <w:rFonts w:ascii="Wingdings" w:hAnsi="Wingdings" w:hint="default"/>
      </w:rPr>
    </w:lvl>
  </w:abstractNum>
  <w:abstractNum w:abstractNumId="12" w15:restartNumberingAfterBreak="0">
    <w:nsid w:val="0D5358E6"/>
    <w:multiLevelType w:val="hybridMultilevel"/>
    <w:tmpl w:val="CD34CDA8"/>
    <w:lvl w:ilvl="0" w:tplc="280A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173B7702"/>
    <w:multiLevelType w:val="hybridMultilevel"/>
    <w:tmpl w:val="919C82CE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1CEC3092"/>
    <w:multiLevelType w:val="hybridMultilevel"/>
    <w:tmpl w:val="F52C4F3A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1EEC00D6"/>
    <w:multiLevelType w:val="hybridMultilevel"/>
    <w:tmpl w:val="8938AF3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831C2F"/>
    <w:multiLevelType w:val="hybridMultilevel"/>
    <w:tmpl w:val="CC5C7C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007E5"/>
    <w:multiLevelType w:val="hybridMultilevel"/>
    <w:tmpl w:val="F4A042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453A7"/>
    <w:multiLevelType w:val="hybridMultilevel"/>
    <w:tmpl w:val="E8721ACC"/>
    <w:lvl w:ilvl="0" w:tplc="A3B02CA4">
      <w:start w:val="2014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9" w15:restartNumberingAfterBreak="0">
    <w:nsid w:val="48330C4A"/>
    <w:multiLevelType w:val="hybridMultilevel"/>
    <w:tmpl w:val="281C34E2"/>
    <w:lvl w:ilvl="0" w:tplc="2D3EF8D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9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86ECEC">
      <w:start w:val="1"/>
      <w:numFmt w:val="bullet"/>
      <w:lvlText w:val=""/>
      <w:lvlPicBulletId w:val="0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b/>
        <w:i w:val="0"/>
        <w:color w:val="auto"/>
      </w:rPr>
    </w:lvl>
    <w:lvl w:ilvl="6" w:tplc="080A0009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b/>
        <w:i w:val="0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C618E8"/>
    <w:multiLevelType w:val="hybridMultilevel"/>
    <w:tmpl w:val="DEC00ED4"/>
    <w:lvl w:ilvl="0" w:tplc="1470851A">
      <w:start w:val="2007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1" w15:restartNumberingAfterBreak="0">
    <w:nsid w:val="4C302201"/>
    <w:multiLevelType w:val="hybridMultilevel"/>
    <w:tmpl w:val="8646C9B4"/>
    <w:lvl w:ilvl="0" w:tplc="A2B46254">
      <w:start w:val="2007"/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2" w15:restartNumberingAfterBreak="0">
    <w:nsid w:val="577030C6"/>
    <w:multiLevelType w:val="hybridMultilevel"/>
    <w:tmpl w:val="AD981256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0C70E92"/>
    <w:multiLevelType w:val="hybridMultilevel"/>
    <w:tmpl w:val="6B60C60E"/>
    <w:lvl w:ilvl="0" w:tplc="2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 w15:restartNumberingAfterBreak="0">
    <w:nsid w:val="6B1A088C"/>
    <w:multiLevelType w:val="hybridMultilevel"/>
    <w:tmpl w:val="1F4CF95A"/>
    <w:lvl w:ilvl="0" w:tplc="FA3C84EE">
      <w:start w:val="2014"/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5" w15:restartNumberingAfterBreak="0">
    <w:nsid w:val="6E6D08FD"/>
    <w:multiLevelType w:val="hybridMultilevel"/>
    <w:tmpl w:val="999696C2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1F10D7D"/>
    <w:multiLevelType w:val="hybridMultilevel"/>
    <w:tmpl w:val="288A8ED6"/>
    <w:lvl w:ilvl="0" w:tplc="1D3259A2">
      <w:start w:val="2007"/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7" w15:restartNumberingAfterBreak="0">
    <w:nsid w:val="76072B6F"/>
    <w:multiLevelType w:val="hybridMultilevel"/>
    <w:tmpl w:val="1528145E"/>
    <w:lvl w:ilvl="0" w:tplc="28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8" w15:restartNumberingAfterBreak="0">
    <w:nsid w:val="78CF7EAC"/>
    <w:multiLevelType w:val="hybridMultilevel"/>
    <w:tmpl w:val="AFE68660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DE2BCC"/>
    <w:multiLevelType w:val="hybridMultilevel"/>
    <w:tmpl w:val="D5BE798C"/>
    <w:lvl w:ilvl="0" w:tplc="280A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9"/>
  </w:num>
  <w:num w:numId="11">
    <w:abstractNumId w:val="9"/>
  </w:num>
  <w:num w:numId="12">
    <w:abstractNumId w:val="29"/>
  </w:num>
  <w:num w:numId="13">
    <w:abstractNumId w:val="12"/>
  </w:num>
  <w:num w:numId="14">
    <w:abstractNumId w:val="10"/>
  </w:num>
  <w:num w:numId="15">
    <w:abstractNumId w:val="27"/>
  </w:num>
  <w:num w:numId="16">
    <w:abstractNumId w:val="17"/>
  </w:num>
  <w:num w:numId="17">
    <w:abstractNumId w:val="14"/>
  </w:num>
  <w:num w:numId="18">
    <w:abstractNumId w:val="15"/>
  </w:num>
  <w:num w:numId="19">
    <w:abstractNumId w:val="28"/>
  </w:num>
  <w:num w:numId="20">
    <w:abstractNumId w:val="3"/>
  </w:num>
  <w:num w:numId="21">
    <w:abstractNumId w:val="20"/>
  </w:num>
  <w:num w:numId="22">
    <w:abstractNumId w:val="21"/>
  </w:num>
  <w:num w:numId="23">
    <w:abstractNumId w:val="26"/>
  </w:num>
  <w:num w:numId="24">
    <w:abstractNumId w:val="25"/>
  </w:num>
  <w:num w:numId="25">
    <w:abstractNumId w:val="16"/>
  </w:num>
  <w:num w:numId="26">
    <w:abstractNumId w:val="13"/>
  </w:num>
  <w:num w:numId="27">
    <w:abstractNumId w:val="22"/>
  </w:num>
  <w:num w:numId="28">
    <w:abstractNumId w:val="23"/>
  </w:num>
  <w:num w:numId="29">
    <w:abstractNumId w:val="11"/>
  </w:num>
  <w:num w:numId="30">
    <w:abstractNumId w:val="18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39B"/>
    <w:rsid w:val="000241AB"/>
    <w:rsid w:val="000A772D"/>
    <w:rsid w:val="000C2DA5"/>
    <w:rsid w:val="000E1E44"/>
    <w:rsid w:val="00190270"/>
    <w:rsid w:val="00190501"/>
    <w:rsid w:val="00192ACA"/>
    <w:rsid w:val="001A1D67"/>
    <w:rsid w:val="001C24A9"/>
    <w:rsid w:val="001C7A11"/>
    <w:rsid w:val="001D0773"/>
    <w:rsid w:val="001F305C"/>
    <w:rsid w:val="00202DFC"/>
    <w:rsid w:val="00213C86"/>
    <w:rsid w:val="002904B4"/>
    <w:rsid w:val="002B3F0E"/>
    <w:rsid w:val="002C2061"/>
    <w:rsid w:val="002D1DB3"/>
    <w:rsid w:val="002D3B84"/>
    <w:rsid w:val="002D7F12"/>
    <w:rsid w:val="002E7712"/>
    <w:rsid w:val="002F7AF9"/>
    <w:rsid w:val="003277C2"/>
    <w:rsid w:val="003A6441"/>
    <w:rsid w:val="003C5999"/>
    <w:rsid w:val="003D3FCF"/>
    <w:rsid w:val="00414843"/>
    <w:rsid w:val="00435A22"/>
    <w:rsid w:val="00435DA3"/>
    <w:rsid w:val="004449E5"/>
    <w:rsid w:val="004544D7"/>
    <w:rsid w:val="004677C9"/>
    <w:rsid w:val="00471170"/>
    <w:rsid w:val="00475178"/>
    <w:rsid w:val="00480913"/>
    <w:rsid w:val="004B0764"/>
    <w:rsid w:val="004C2D42"/>
    <w:rsid w:val="004C627A"/>
    <w:rsid w:val="004E4836"/>
    <w:rsid w:val="004F6481"/>
    <w:rsid w:val="00520B72"/>
    <w:rsid w:val="00567326"/>
    <w:rsid w:val="00583CA6"/>
    <w:rsid w:val="00595BFE"/>
    <w:rsid w:val="005B1445"/>
    <w:rsid w:val="005C2F58"/>
    <w:rsid w:val="005C65F1"/>
    <w:rsid w:val="005F370F"/>
    <w:rsid w:val="00607A6F"/>
    <w:rsid w:val="0061132D"/>
    <w:rsid w:val="00630E00"/>
    <w:rsid w:val="00632100"/>
    <w:rsid w:val="006559A0"/>
    <w:rsid w:val="00672000"/>
    <w:rsid w:val="00673D04"/>
    <w:rsid w:val="00676BAC"/>
    <w:rsid w:val="00687946"/>
    <w:rsid w:val="00694298"/>
    <w:rsid w:val="006C4503"/>
    <w:rsid w:val="006C4EB4"/>
    <w:rsid w:val="006D6FBA"/>
    <w:rsid w:val="006E7C80"/>
    <w:rsid w:val="006F139B"/>
    <w:rsid w:val="006F7983"/>
    <w:rsid w:val="0072498B"/>
    <w:rsid w:val="00751FC9"/>
    <w:rsid w:val="00765350"/>
    <w:rsid w:val="00784544"/>
    <w:rsid w:val="007B0A21"/>
    <w:rsid w:val="007D5018"/>
    <w:rsid w:val="00832051"/>
    <w:rsid w:val="00847202"/>
    <w:rsid w:val="00872C90"/>
    <w:rsid w:val="008B265D"/>
    <w:rsid w:val="008B4D1D"/>
    <w:rsid w:val="008C3DFE"/>
    <w:rsid w:val="008C64F4"/>
    <w:rsid w:val="00915BA4"/>
    <w:rsid w:val="009325A5"/>
    <w:rsid w:val="00954994"/>
    <w:rsid w:val="00956607"/>
    <w:rsid w:val="00975117"/>
    <w:rsid w:val="00992B0E"/>
    <w:rsid w:val="00996C2F"/>
    <w:rsid w:val="009A4D9A"/>
    <w:rsid w:val="009C14C8"/>
    <w:rsid w:val="009D0EAD"/>
    <w:rsid w:val="009E6FB9"/>
    <w:rsid w:val="00A37DD9"/>
    <w:rsid w:val="00A5174A"/>
    <w:rsid w:val="00A559A6"/>
    <w:rsid w:val="00A8076F"/>
    <w:rsid w:val="00A84777"/>
    <w:rsid w:val="00AB2C8E"/>
    <w:rsid w:val="00AE6E92"/>
    <w:rsid w:val="00B03A1F"/>
    <w:rsid w:val="00B41143"/>
    <w:rsid w:val="00B718A9"/>
    <w:rsid w:val="00BF5C51"/>
    <w:rsid w:val="00C117DC"/>
    <w:rsid w:val="00C42EC9"/>
    <w:rsid w:val="00C45647"/>
    <w:rsid w:val="00C63413"/>
    <w:rsid w:val="00C657BB"/>
    <w:rsid w:val="00C83BE9"/>
    <w:rsid w:val="00CB6346"/>
    <w:rsid w:val="00D05506"/>
    <w:rsid w:val="00D118A9"/>
    <w:rsid w:val="00D37237"/>
    <w:rsid w:val="00D50E2B"/>
    <w:rsid w:val="00DB7D6C"/>
    <w:rsid w:val="00DF2346"/>
    <w:rsid w:val="00EF4C7D"/>
    <w:rsid w:val="00F2155B"/>
    <w:rsid w:val="00F3309D"/>
    <w:rsid w:val="00F61C6E"/>
    <w:rsid w:val="00F63F9E"/>
    <w:rsid w:val="00FA0D45"/>
    <w:rsid w:val="00FB5D0F"/>
    <w:rsid w:val="00FD2C82"/>
    <w:rsid w:val="00FD4E73"/>
    <w:rsid w:val="00FD7D0F"/>
    <w:rsid w:val="00FE6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8D6F84"/>
  <w15:docId w15:val="{C2236285-015A-4C99-A797-3624E77F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72D"/>
    <w:pPr>
      <w:suppressAutoHyphens/>
    </w:pPr>
    <w:rPr>
      <w:rFonts w:ascii="Times New Roman" w:eastAsia="Times New Roman" w:hAnsi="Times New Roman"/>
      <w:lang w:val="es-ES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0241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0A772D"/>
    <w:pPr>
      <w:keepNext/>
      <w:tabs>
        <w:tab w:val="num" w:pos="576"/>
      </w:tabs>
      <w:ind w:left="576" w:hanging="576"/>
      <w:outlineLvl w:val="1"/>
    </w:pPr>
    <w:rPr>
      <w:rFonts w:ascii="Comic Sans MS" w:hAnsi="Comic Sans MS"/>
      <w:b/>
      <w:color w:val="800080"/>
      <w:sz w:val="36"/>
    </w:rPr>
  </w:style>
  <w:style w:type="paragraph" w:styleId="Ttulo4">
    <w:name w:val="heading 4"/>
    <w:basedOn w:val="Normal"/>
    <w:next w:val="Normal"/>
    <w:link w:val="Ttulo4Car"/>
    <w:qFormat/>
    <w:rsid w:val="000A772D"/>
    <w:pPr>
      <w:keepNext/>
      <w:tabs>
        <w:tab w:val="num" w:pos="864"/>
      </w:tabs>
      <w:ind w:left="864" w:hanging="864"/>
      <w:outlineLvl w:val="3"/>
    </w:pPr>
    <w:rPr>
      <w:rFonts w:ascii="Comic Sans MS" w:hAnsi="Comic Sans MS"/>
      <w:b/>
      <w:sz w:val="24"/>
    </w:rPr>
  </w:style>
  <w:style w:type="paragraph" w:styleId="Ttulo6">
    <w:name w:val="heading 6"/>
    <w:basedOn w:val="Normal"/>
    <w:next w:val="Normal"/>
    <w:link w:val="Ttulo6Car"/>
    <w:qFormat/>
    <w:rsid w:val="000A772D"/>
    <w:pPr>
      <w:keepNext/>
      <w:tabs>
        <w:tab w:val="num" w:pos="1152"/>
      </w:tabs>
      <w:spacing w:line="360" w:lineRule="auto"/>
      <w:ind w:left="708" w:firstLine="708"/>
      <w:outlineLvl w:val="5"/>
    </w:pPr>
    <w:rPr>
      <w:b/>
      <w:sz w:val="24"/>
      <w:u w:val="single"/>
    </w:rPr>
  </w:style>
  <w:style w:type="paragraph" w:styleId="Ttulo7">
    <w:name w:val="heading 7"/>
    <w:basedOn w:val="Normal"/>
    <w:next w:val="Normal"/>
    <w:link w:val="Ttulo7Car"/>
    <w:qFormat/>
    <w:rsid w:val="000A772D"/>
    <w:pPr>
      <w:keepNext/>
      <w:tabs>
        <w:tab w:val="num" w:pos="1296"/>
      </w:tabs>
      <w:spacing w:line="360" w:lineRule="auto"/>
      <w:ind w:left="1410"/>
      <w:outlineLvl w:val="6"/>
    </w:pPr>
    <w:rPr>
      <w:b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0A772D"/>
    <w:rPr>
      <w:rFonts w:ascii="Comic Sans MS" w:eastAsia="Times New Roman" w:hAnsi="Comic Sans MS"/>
      <w:b/>
      <w:color w:val="800080"/>
      <w:sz w:val="36"/>
      <w:lang w:val="es-ES" w:eastAsia="ar-SA"/>
    </w:rPr>
  </w:style>
  <w:style w:type="character" w:customStyle="1" w:styleId="Ttulo4Car">
    <w:name w:val="Título 4 Car"/>
    <w:link w:val="Ttulo4"/>
    <w:rsid w:val="000A772D"/>
    <w:rPr>
      <w:rFonts w:ascii="Comic Sans MS" w:eastAsia="Times New Roman" w:hAnsi="Comic Sans MS"/>
      <w:b/>
      <w:sz w:val="24"/>
      <w:lang w:val="es-ES" w:eastAsia="ar-SA"/>
    </w:rPr>
  </w:style>
  <w:style w:type="character" w:customStyle="1" w:styleId="Ttulo6Car">
    <w:name w:val="Título 6 Car"/>
    <w:link w:val="Ttulo6"/>
    <w:rsid w:val="000A772D"/>
    <w:rPr>
      <w:rFonts w:ascii="Times New Roman" w:eastAsia="Times New Roman" w:hAnsi="Times New Roman"/>
      <w:b/>
      <w:sz w:val="24"/>
      <w:u w:val="single"/>
      <w:lang w:val="es-ES" w:eastAsia="ar-SA"/>
    </w:rPr>
  </w:style>
  <w:style w:type="character" w:customStyle="1" w:styleId="Ttulo7Car">
    <w:name w:val="Título 7 Car"/>
    <w:link w:val="Ttulo7"/>
    <w:rsid w:val="000A772D"/>
    <w:rPr>
      <w:rFonts w:ascii="Times New Roman" w:eastAsia="Times New Roman" w:hAnsi="Times New Roman"/>
      <w:b/>
      <w:sz w:val="24"/>
      <w:u w:val="single"/>
      <w:lang w:val="es-ES" w:eastAsia="ar-SA"/>
    </w:rPr>
  </w:style>
  <w:style w:type="paragraph" w:styleId="Ttulo">
    <w:name w:val="Title"/>
    <w:basedOn w:val="Normal"/>
    <w:next w:val="Normal"/>
    <w:link w:val="TtuloCar"/>
    <w:qFormat/>
    <w:rsid w:val="000A772D"/>
    <w:pPr>
      <w:jc w:val="center"/>
    </w:pPr>
    <w:rPr>
      <w:rFonts w:ascii="Comic Sans MS" w:hAnsi="Comic Sans MS"/>
      <w:b/>
      <w:sz w:val="36"/>
    </w:rPr>
  </w:style>
  <w:style w:type="character" w:customStyle="1" w:styleId="TtuloCar">
    <w:name w:val="Título Car"/>
    <w:link w:val="Ttulo"/>
    <w:rsid w:val="000A772D"/>
    <w:rPr>
      <w:rFonts w:ascii="Comic Sans MS" w:eastAsia="Times New Roman" w:hAnsi="Comic Sans MS" w:cs="Times New Roman"/>
      <w:b/>
      <w:sz w:val="36"/>
      <w:szCs w:val="20"/>
      <w:lang w:val="es-ES"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0A772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link w:val="Subttulo"/>
    <w:uiPriority w:val="11"/>
    <w:rsid w:val="000A772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4E7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D4E73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213C86"/>
    <w:pPr>
      <w:ind w:left="708"/>
    </w:pPr>
  </w:style>
  <w:style w:type="character" w:styleId="Hipervnculo">
    <w:name w:val="Hyperlink"/>
    <w:uiPriority w:val="99"/>
    <w:unhideWhenUsed/>
    <w:rsid w:val="00520B72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241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024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21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Antony</dc:creator>
  <cp:lastModifiedBy>israel Guardia</cp:lastModifiedBy>
  <cp:revision>11</cp:revision>
  <cp:lastPrinted>2012-11-23T18:45:00Z</cp:lastPrinted>
  <dcterms:created xsi:type="dcterms:W3CDTF">2020-11-11T00:52:00Z</dcterms:created>
  <dcterms:modified xsi:type="dcterms:W3CDTF">2021-04-13T17:13:00Z</dcterms:modified>
</cp:coreProperties>
</file>